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34C602A6" w:rsidR="009B6E56" w:rsidRPr="00FD38C9" w:rsidRDefault="00321601" w:rsidP="009B6E56">
      <w:pPr>
        <w:jc w:val="right"/>
        <w:rPr>
          <w:rFonts w:ascii="Tahoma" w:hAnsi="Tahoma" w:cs="Arial"/>
          <w:noProof/>
          <w:sz w:val="20"/>
          <w:szCs w:val="20"/>
        </w:rPr>
      </w:pPr>
      <w:r w:rsidRPr="00FD38C9">
        <w:rPr>
          <w:rFonts w:ascii="Tahoma" w:hAnsi="Tahoma" w:cs="Arial"/>
          <w:noProof/>
          <w:sz w:val="20"/>
          <w:szCs w:val="20"/>
        </w:rPr>
        <w:t xml:space="preserve">Załącznik nr </w:t>
      </w:r>
      <w:r w:rsidR="00FD38C9" w:rsidRPr="00FD38C9">
        <w:rPr>
          <w:rFonts w:ascii="Tahoma" w:hAnsi="Tahoma" w:cs="Arial"/>
          <w:noProof/>
          <w:sz w:val="20"/>
          <w:szCs w:val="20"/>
        </w:rPr>
        <w:t>2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600C878F" w14:textId="77777777" w:rsidR="009B6E56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1D8FA176" w14:textId="2A31F2C0" w:rsidR="00FD38C9" w:rsidRPr="005B4A3E" w:rsidRDefault="00FD38C9" w:rsidP="009B6E56">
      <w:pPr>
        <w:jc w:val="center"/>
        <w:rPr>
          <w:rFonts w:ascii="Tahoma" w:hAnsi="Tahoma" w:cs="Arial"/>
          <w:noProof/>
          <w:sz w:val="20"/>
          <w:szCs w:val="20"/>
        </w:rPr>
      </w:pPr>
      <w:r>
        <w:rPr>
          <w:rFonts w:ascii="Tahoma" w:hAnsi="Tahoma" w:cs="Arial"/>
          <w:noProof/>
          <w:sz w:val="20"/>
          <w:szCs w:val="20"/>
        </w:rPr>
        <w:t>Pakiet nr 10</w:t>
      </w:r>
    </w:p>
    <w:p w14:paraId="5BB95B54" w14:textId="13325636" w:rsidR="00691AEC" w:rsidRPr="005B4A3E" w:rsidRDefault="004C4EEA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Wózek do transportu potraw – 1 sztuka</w:t>
      </w:r>
    </w:p>
    <w:p w14:paraId="70F1924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5B4A3E" w14:paraId="2BF50575" w14:textId="77777777" w:rsidTr="00A76336">
        <w:trPr>
          <w:trHeight w:val="90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8D245B" w:rsidRPr="00FD38C9" w14:paraId="25ECA0CE" w14:textId="77777777" w:rsidTr="0041602A">
        <w:trPr>
          <w:trHeight w:val="220"/>
        </w:trPr>
        <w:tc>
          <w:tcPr>
            <w:tcW w:w="841" w:type="dxa"/>
            <w:vAlign w:val="center"/>
          </w:tcPr>
          <w:p w14:paraId="123721DD" w14:textId="77777777" w:rsidR="008D245B" w:rsidRPr="00FD38C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81AE7A3" w14:textId="6CE0999B" w:rsidR="008D245B" w:rsidRPr="00FD38C9" w:rsidRDefault="004C4EEA" w:rsidP="00B4143F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Wóżek fabrycznie nowy, rok produkcji 2020</w:t>
            </w:r>
            <w:r w:rsidR="00952838"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20" w:type="dxa"/>
          </w:tcPr>
          <w:p w14:paraId="6B353593" w14:textId="77777777" w:rsidR="008D245B" w:rsidRPr="00FD38C9" w:rsidRDefault="008D245B" w:rsidP="008D245B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FD38C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FD38C9" w14:paraId="6F19EC96" w14:textId="77777777" w:rsidTr="0041602A">
        <w:trPr>
          <w:trHeight w:val="220"/>
        </w:trPr>
        <w:tc>
          <w:tcPr>
            <w:tcW w:w="841" w:type="dxa"/>
            <w:vAlign w:val="center"/>
          </w:tcPr>
          <w:p w14:paraId="01E1BF5A" w14:textId="77777777" w:rsidR="008D245B" w:rsidRPr="00FD38C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C76A23B" w14:textId="0B1607A7" w:rsidR="008D245B" w:rsidRPr="00FD38C9" w:rsidRDefault="004C4EEA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Wózek transportowy w całości wykonany ze stali kwasoodpornej gat. 0H18N9</w:t>
            </w:r>
            <w:r w:rsidR="00AF496F"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20" w:type="dxa"/>
          </w:tcPr>
          <w:p w14:paraId="7E3A96A9" w14:textId="77777777" w:rsidR="008D245B" w:rsidRPr="00FD38C9" w:rsidRDefault="008D245B" w:rsidP="008D245B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FD38C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FD38C9" w14:paraId="124F92CA" w14:textId="77777777" w:rsidTr="0041602A">
        <w:trPr>
          <w:trHeight w:val="220"/>
        </w:trPr>
        <w:tc>
          <w:tcPr>
            <w:tcW w:w="841" w:type="dxa"/>
            <w:vAlign w:val="center"/>
          </w:tcPr>
          <w:p w14:paraId="50961F17" w14:textId="77777777" w:rsidR="008D245B" w:rsidRPr="00FD38C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A33A513" w14:textId="72909E1B" w:rsidR="008D245B" w:rsidRPr="00FD38C9" w:rsidRDefault="00144148" w:rsidP="00141FD2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Blat</w:t>
            </w:r>
            <w:r w:rsidR="004C4EEA"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na różnych poziomach wózka – w postaci dwóch wyjmowanych tac</w:t>
            </w:r>
          </w:p>
        </w:tc>
        <w:tc>
          <w:tcPr>
            <w:tcW w:w="1420" w:type="dxa"/>
          </w:tcPr>
          <w:p w14:paraId="1A509D13" w14:textId="77777777" w:rsidR="008D245B" w:rsidRPr="00FD38C9" w:rsidRDefault="008D245B" w:rsidP="008D245B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FD38C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FD38C9" w14:paraId="46CC1422" w14:textId="77777777" w:rsidTr="002851B9">
        <w:trPr>
          <w:trHeight w:val="220"/>
        </w:trPr>
        <w:tc>
          <w:tcPr>
            <w:tcW w:w="841" w:type="dxa"/>
            <w:vAlign w:val="center"/>
          </w:tcPr>
          <w:p w14:paraId="0B604643" w14:textId="77777777" w:rsidR="008D245B" w:rsidRPr="00FD38C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228BB6A" w14:textId="745F0308" w:rsidR="008D245B" w:rsidRPr="00FD38C9" w:rsidRDefault="004C4EEA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Wózek wyposażony w koła o średnicy min. 125 mm w tym dwa z blokadą ruchu</w:t>
            </w:r>
          </w:p>
        </w:tc>
        <w:tc>
          <w:tcPr>
            <w:tcW w:w="1420" w:type="dxa"/>
          </w:tcPr>
          <w:p w14:paraId="3FAA95D8" w14:textId="77777777" w:rsidR="008D245B" w:rsidRPr="00FD38C9" w:rsidRDefault="008D245B" w:rsidP="008D245B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FD38C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FD38C9" w14:paraId="04BDD5C8" w14:textId="77777777" w:rsidTr="002851B9">
        <w:trPr>
          <w:trHeight w:val="220"/>
        </w:trPr>
        <w:tc>
          <w:tcPr>
            <w:tcW w:w="841" w:type="dxa"/>
            <w:vAlign w:val="center"/>
          </w:tcPr>
          <w:p w14:paraId="1E2D3226" w14:textId="77777777" w:rsidR="008D245B" w:rsidRPr="00FD38C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F275811" w14:textId="77777777" w:rsidR="00144148" w:rsidRPr="00FD38C9" w:rsidRDefault="004C4EEA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Wymiary całkowite wózka </w:t>
            </w:r>
            <w:r w:rsidR="00144148" w:rsidRPr="00FD38C9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1015 x 600 x 900</w:t>
            </w:r>
            <w:r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  <w:p w14:paraId="46E98E75" w14:textId="00FA3831" w:rsidR="008D245B" w:rsidRPr="00FD38C9" w:rsidRDefault="00144148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D38C9">
              <w:rPr>
                <w:rFonts w:ascii="Tahoma" w:hAnsi="Tahoma" w:cs="Tahoma"/>
                <w:iCs/>
                <w:noProof/>
                <w:sz w:val="20"/>
                <w:szCs w:val="20"/>
                <w:lang w:val="pl-PL"/>
              </w:rPr>
              <w:t>[długość x szerokość x wysokość]</w:t>
            </w:r>
            <w:r w:rsidR="00FD38C9">
              <w:rPr>
                <w:rFonts w:ascii="Tahoma" w:hAnsi="Tahoma" w:cs="Tahoma"/>
                <w:iCs/>
                <w:noProof/>
                <w:sz w:val="20"/>
                <w:szCs w:val="20"/>
                <w:lang w:val="pl-PL"/>
              </w:rPr>
              <w:t xml:space="preserve"> </w:t>
            </w:r>
            <w:r w:rsidR="004C4EEA"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+/- 30 mm dla każdego wymiaru</w:t>
            </w:r>
          </w:p>
        </w:tc>
        <w:tc>
          <w:tcPr>
            <w:tcW w:w="1420" w:type="dxa"/>
          </w:tcPr>
          <w:p w14:paraId="090AF041" w14:textId="77777777" w:rsidR="008D245B" w:rsidRPr="00FD38C9" w:rsidRDefault="008D245B" w:rsidP="008D245B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AFA79D" w14:textId="77777777" w:rsidR="008D245B" w:rsidRPr="00FD38C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FD38C9" w14:paraId="174F393B" w14:textId="77777777" w:rsidTr="002851B9">
        <w:trPr>
          <w:trHeight w:val="220"/>
        </w:trPr>
        <w:tc>
          <w:tcPr>
            <w:tcW w:w="841" w:type="dxa"/>
            <w:vAlign w:val="center"/>
          </w:tcPr>
          <w:p w14:paraId="01BEFF6D" w14:textId="77777777" w:rsidR="008D245B" w:rsidRPr="00FD38C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7599AB1" w14:textId="54C087A3" w:rsidR="008D245B" w:rsidRPr="00FD38C9" w:rsidRDefault="00FD38C9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Wymiary blatów (</w:t>
            </w:r>
            <w:r w:rsidR="00A76336"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2 tace) </w:t>
            </w:r>
            <w:r w:rsidR="00144148" w:rsidRPr="00FD38C9">
              <w:rPr>
                <w:rStyle w:val="Pogrubienie"/>
                <w:rFonts w:ascii="Tahoma" w:hAnsi="Tahoma" w:cs="Tahoma"/>
                <w:b w:val="0"/>
                <w:sz w:val="20"/>
                <w:szCs w:val="20"/>
                <w:shd w:val="clear" w:color="auto" w:fill="FFFFFF"/>
                <w:lang w:val="pl-PL"/>
              </w:rPr>
              <w:t>890 x 590</w:t>
            </w:r>
            <w:r w:rsidR="00A76336" w:rsidRPr="00FD38C9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 </w:t>
            </w:r>
            <w:r w:rsidR="00A76336"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mm +/- 30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dla każdego wymiaru</w:t>
            </w:r>
          </w:p>
        </w:tc>
        <w:tc>
          <w:tcPr>
            <w:tcW w:w="1420" w:type="dxa"/>
          </w:tcPr>
          <w:p w14:paraId="63904494" w14:textId="77777777" w:rsidR="008D245B" w:rsidRPr="00FD38C9" w:rsidRDefault="008D245B" w:rsidP="008D245B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D38C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FD38C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</w:tbl>
    <w:p w14:paraId="23181A81" w14:textId="77777777" w:rsidR="00142E45" w:rsidRPr="00FD38C9" w:rsidRDefault="00142E45">
      <w:pPr>
        <w:rPr>
          <w:rFonts w:ascii="Tahoma" w:hAnsi="Tahoma" w:cs="Tahoma"/>
          <w:noProof/>
          <w:sz w:val="20"/>
          <w:szCs w:val="20"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777777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00600A9B" w14:textId="50981F48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="006A46DD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</w:t>
      </w:r>
      <w:bookmarkStart w:id="0" w:name="_GoBack"/>
      <w:bookmarkEnd w:id="0"/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opiekę serwisową w okresie trwania gwarancji, </w:t>
      </w:r>
    </w:p>
    <w:p w14:paraId="72326AFC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7FCCF8CC" w14:textId="79206861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7571B83F" w14:textId="77777777" w:rsidR="005C1D3F" w:rsidRPr="005B4A3E" w:rsidRDefault="005C1D3F" w:rsidP="00A76336">
      <w:pPr>
        <w:overflowPunct w:val="0"/>
        <w:ind w:left="3540" w:firstLine="708"/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0728E5D3" w:rsidR="00CF58C5" w:rsidRPr="005B4A3E" w:rsidRDefault="00144148" w:rsidP="00CF58C5">
      <w:pPr>
        <w:rPr>
          <w:rFonts w:ascii="Tahoma" w:hAnsi="Tahoma" w:cs="Tahoma"/>
          <w:noProof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70593D6" wp14:editId="26523EED">
            <wp:extent cx="5760085" cy="5760085"/>
            <wp:effectExtent l="0" t="0" r="0" b="0"/>
            <wp:docPr id="1" name="Obraz 1" descr="https://www.techmed.com.pl/wp-content/uploads/2015/09/Wozek-do-przewozu-potraw-WP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chmed.com.pl/wp-content/uploads/2015/09/Wozek-do-przewozu-potraw-WPP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92ED2"/>
    <w:rsid w:val="000C5792"/>
    <w:rsid w:val="00141FD2"/>
    <w:rsid w:val="00142E45"/>
    <w:rsid w:val="00144148"/>
    <w:rsid w:val="001572A2"/>
    <w:rsid w:val="001740CD"/>
    <w:rsid w:val="001C4E26"/>
    <w:rsid w:val="001C7F5C"/>
    <w:rsid w:val="001D4EFF"/>
    <w:rsid w:val="001F5BA3"/>
    <w:rsid w:val="00243FFE"/>
    <w:rsid w:val="00250690"/>
    <w:rsid w:val="002F19AB"/>
    <w:rsid w:val="00304A2C"/>
    <w:rsid w:val="003119C5"/>
    <w:rsid w:val="00313C14"/>
    <w:rsid w:val="00321601"/>
    <w:rsid w:val="00324D65"/>
    <w:rsid w:val="00336F3D"/>
    <w:rsid w:val="00373E2D"/>
    <w:rsid w:val="003D1CEB"/>
    <w:rsid w:val="004029A3"/>
    <w:rsid w:val="00442E3B"/>
    <w:rsid w:val="00463A3D"/>
    <w:rsid w:val="004826A3"/>
    <w:rsid w:val="004B58D5"/>
    <w:rsid w:val="004C4EEA"/>
    <w:rsid w:val="005049D1"/>
    <w:rsid w:val="00510D84"/>
    <w:rsid w:val="005329A6"/>
    <w:rsid w:val="00562BE3"/>
    <w:rsid w:val="00594E12"/>
    <w:rsid w:val="005B1062"/>
    <w:rsid w:val="005B4A3E"/>
    <w:rsid w:val="005C1D3F"/>
    <w:rsid w:val="005C72BA"/>
    <w:rsid w:val="005F3E30"/>
    <w:rsid w:val="00633769"/>
    <w:rsid w:val="00653FD4"/>
    <w:rsid w:val="00661393"/>
    <w:rsid w:val="00683780"/>
    <w:rsid w:val="00691AEC"/>
    <w:rsid w:val="006A46DD"/>
    <w:rsid w:val="006A7DD1"/>
    <w:rsid w:val="006B592D"/>
    <w:rsid w:val="006E3A04"/>
    <w:rsid w:val="00704FCA"/>
    <w:rsid w:val="00731CAA"/>
    <w:rsid w:val="00754B34"/>
    <w:rsid w:val="007624E7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F0FD3"/>
    <w:rsid w:val="00A04DCF"/>
    <w:rsid w:val="00A16979"/>
    <w:rsid w:val="00A25183"/>
    <w:rsid w:val="00A63442"/>
    <w:rsid w:val="00A71E1E"/>
    <w:rsid w:val="00A76336"/>
    <w:rsid w:val="00AD27A6"/>
    <w:rsid w:val="00AD3F85"/>
    <w:rsid w:val="00AE2BB0"/>
    <w:rsid w:val="00AF496F"/>
    <w:rsid w:val="00B079F5"/>
    <w:rsid w:val="00B141B9"/>
    <w:rsid w:val="00B4143F"/>
    <w:rsid w:val="00B606CF"/>
    <w:rsid w:val="00B6555A"/>
    <w:rsid w:val="00B774AA"/>
    <w:rsid w:val="00BD0394"/>
    <w:rsid w:val="00BD4573"/>
    <w:rsid w:val="00C00ED5"/>
    <w:rsid w:val="00C249D0"/>
    <w:rsid w:val="00C42D3E"/>
    <w:rsid w:val="00C6783C"/>
    <w:rsid w:val="00C71843"/>
    <w:rsid w:val="00C71A38"/>
    <w:rsid w:val="00C75F1B"/>
    <w:rsid w:val="00CD37A1"/>
    <w:rsid w:val="00CE31C0"/>
    <w:rsid w:val="00CF58C5"/>
    <w:rsid w:val="00D760B6"/>
    <w:rsid w:val="00D84AC5"/>
    <w:rsid w:val="00D9169B"/>
    <w:rsid w:val="00E518BB"/>
    <w:rsid w:val="00E60CDE"/>
    <w:rsid w:val="00EE2D0E"/>
    <w:rsid w:val="00F25232"/>
    <w:rsid w:val="00F67A3E"/>
    <w:rsid w:val="00F8321C"/>
    <w:rsid w:val="00F87AF6"/>
    <w:rsid w:val="00FA7A92"/>
    <w:rsid w:val="00FB6743"/>
    <w:rsid w:val="00FD38C9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05320EE9-417D-4F68-A44A-E9EF500C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144148"/>
    <w:rPr>
      <w:b/>
      <w:bCs/>
    </w:rPr>
  </w:style>
  <w:style w:type="character" w:styleId="Uwydatnienie">
    <w:name w:val="Emphasis"/>
    <w:basedOn w:val="Domylnaczcionkaakapitu"/>
    <w:uiPriority w:val="20"/>
    <w:qFormat/>
    <w:rsid w:val="00144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37B0-8002-4738-971D-FCADBA88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Andrzej Bartoszek</cp:lastModifiedBy>
  <cp:revision>47</cp:revision>
  <cp:lastPrinted>2020-06-18T10:37:00Z</cp:lastPrinted>
  <dcterms:created xsi:type="dcterms:W3CDTF">2019-12-12T15:42:00Z</dcterms:created>
  <dcterms:modified xsi:type="dcterms:W3CDTF">2020-11-05T10:54:00Z</dcterms:modified>
</cp:coreProperties>
</file>