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0B645754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1F3449">
        <w:rPr>
          <w:sz w:val="22"/>
          <w:szCs w:val="22"/>
        </w:rPr>
        <w:t>17</w:t>
      </w:r>
      <w:r w:rsidRPr="0015389F">
        <w:rPr>
          <w:sz w:val="22"/>
          <w:szCs w:val="22"/>
        </w:rPr>
        <w:t>.</w:t>
      </w:r>
      <w:r w:rsidR="009E1EFD">
        <w:rPr>
          <w:sz w:val="22"/>
          <w:szCs w:val="22"/>
        </w:rPr>
        <w:t>0</w:t>
      </w:r>
      <w:r w:rsidR="001F3449">
        <w:rPr>
          <w:sz w:val="22"/>
          <w:szCs w:val="22"/>
        </w:rPr>
        <w:t>5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9E1EFD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116AEA6" w14:textId="77777777" w:rsidR="001F3449" w:rsidRPr="001F3449" w:rsidRDefault="73DC9D3B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>Wymagania dotyczące ofert oraz szczegółowe warunki konkursu</w:t>
      </w:r>
      <w:r w:rsidR="00B24C4E">
        <w:rPr>
          <w:b/>
          <w:bCs/>
          <w:sz w:val="22"/>
          <w:szCs w:val="22"/>
        </w:rPr>
        <w:t xml:space="preserve"> ofert na </w:t>
      </w:r>
      <w:r w:rsidR="001F3449" w:rsidRPr="001F3449"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7E36DD2F" w14:textId="77777777" w:rsidR="001F3449" w:rsidRPr="001F3449" w:rsidRDefault="001F3449" w:rsidP="001F3449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449">
        <w:rPr>
          <w:b/>
          <w:sz w:val="22"/>
          <w:szCs w:val="22"/>
        </w:rPr>
        <w:t>na Oddziałach Pediatrycznych w SP ZOZ Zespole Szpitali Miejskich w Chorzowie</w:t>
      </w:r>
    </w:p>
    <w:p w14:paraId="60687902" w14:textId="19D04DD6" w:rsidR="00B24C4E" w:rsidRDefault="00B24C4E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F739C4" w14:textId="2CF9095B" w:rsidR="00B24C4E" w:rsidRDefault="00B24C4E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ogłoszonego w dniu </w:t>
      </w:r>
      <w:r w:rsidR="001F3449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.0</w:t>
      </w:r>
      <w:r w:rsidR="001F344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.2021 r. </w:t>
      </w:r>
    </w:p>
    <w:p w14:paraId="057C7000" w14:textId="016FC73C" w:rsidR="00672262" w:rsidRPr="00B85990" w:rsidRDefault="73DC9D3B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 </w:t>
      </w:r>
      <w:bookmarkStart w:id="1" w:name="_Hlk27497800"/>
      <w:bookmarkEnd w:id="0"/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11A24F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2D335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2D335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77777777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D441FB4" w14:textId="77777777" w:rsidR="001F3449" w:rsidRDefault="001F3449" w:rsidP="001F3449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>
        <w:rPr>
          <w:sz w:val="22"/>
          <w:szCs w:val="22"/>
        </w:rPr>
        <w:t>jest</w:t>
      </w:r>
      <w:r w:rsidRPr="0015389F">
        <w:rPr>
          <w:sz w:val="22"/>
          <w:szCs w:val="22"/>
        </w:rPr>
        <w:t xml:space="preserve"> udzielani</w:t>
      </w:r>
      <w:r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świadczeń zdrowotnych z zakresu opieki pielęgniarskiej </w:t>
      </w:r>
      <w:r>
        <w:rPr>
          <w:sz w:val="22"/>
          <w:szCs w:val="22"/>
        </w:rPr>
        <w:t xml:space="preserve">na Oddziałach Pediatrycznych Zespołu Szpitali Miejskich w Chorzowie tj.: Oddziale Niemowlęcym i Patologii Noworodka, Oddziale Pediatrycznym Dzieci Starszych, Oddziale Neurologiczno-Nefrologicznym dla Dzieci, Oddziale Hematologii i Onkologii Dziecięcej, Oddziale Otolaryngologii Dziecięcej, Oddziale Chirurgii z Ośrodkiem Chirurgii Małoinwazyjnej dla Dzieci, Oddziale Ortopedii i Traumatologii Narządu Ruchu dla Dzieci, Oddziale Okulistyki Dziecięcej, Oddziale Alergologii i Immunologii Dziecięcej. </w:t>
      </w:r>
      <w:r w:rsidRPr="0015389F">
        <w:rPr>
          <w:sz w:val="22"/>
          <w:szCs w:val="22"/>
        </w:rPr>
        <w:t>Realizacja świadczeń</w:t>
      </w:r>
      <w:r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tym zakresie </w:t>
      </w:r>
      <w:r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698128F6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Ustalaniu rozpoznania problemów pielęgnacyjnych pacjentów na podstawie danych uzyskanych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z obserwacji i wywiadu oraz informacji uzyskanych od innych członków zespołu terapeutycznego,</w:t>
      </w:r>
    </w:p>
    <w:p w14:paraId="1B0D46DA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Planowaniu opieki pielęgnacyjnej stosownie do stanu zdrowia pacjenta, diagnozy pielęgniarskiej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i lekarskiej oraz ustalonego postępowania diagnostycznego i leczniczo-rehabilitacyjnego na Oddziale.</w:t>
      </w:r>
    </w:p>
    <w:p w14:paraId="6763D8BC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7C7E7F55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przyjęcie chorego do oddziału i ułatwienie adaptacji w środowisku szpitalnym,</w:t>
      </w:r>
    </w:p>
    <w:p w14:paraId="1BE7D452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wykonywanie czynności związanych z utrzymaniem higieny chorego,</w:t>
      </w:r>
    </w:p>
    <w:p w14:paraId="27C90BC2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>pomaganie pacjentowi w żywieniu  i czynnościach fizjologicznych,</w:t>
      </w:r>
    </w:p>
    <w:p w14:paraId="66D4CD4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wygody i właściwej pozycji pacjenta,</w:t>
      </w:r>
    </w:p>
    <w:p w14:paraId="0CD3A7F6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obserwacja chorego: stanu ogólnego i psychicznego, reakcje na wykonywane zabiegi i przyjmowane leki,</w:t>
      </w:r>
    </w:p>
    <w:p w14:paraId="2EDF3E51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45667ADF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zabiegów leczniczych takich jak: kompresy, okłady, inhalacje, </w:t>
      </w:r>
    </w:p>
    <w:p w14:paraId="0784A7DD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podawanie leków, per os, wziewne, przez bł. śluzową, </w:t>
      </w:r>
      <w:proofErr w:type="spellStart"/>
      <w:r w:rsidRPr="73DC9D3B">
        <w:rPr>
          <w:sz w:val="22"/>
          <w:szCs w:val="22"/>
        </w:rPr>
        <w:t>i.m</w:t>
      </w:r>
      <w:proofErr w:type="spellEnd"/>
      <w:r w:rsidRPr="73DC9D3B">
        <w:rPr>
          <w:sz w:val="22"/>
          <w:szCs w:val="22"/>
        </w:rPr>
        <w:t xml:space="preserve">., śródskórnie, podskórnie, </w:t>
      </w:r>
      <w:proofErr w:type="spellStart"/>
      <w:r w:rsidRPr="73DC9D3B">
        <w:rPr>
          <w:sz w:val="22"/>
          <w:szCs w:val="22"/>
        </w:rPr>
        <w:t>i.v</w:t>
      </w:r>
      <w:proofErr w:type="spellEnd"/>
      <w:r w:rsidRPr="73DC9D3B">
        <w:rPr>
          <w:sz w:val="22"/>
          <w:szCs w:val="22"/>
        </w:rPr>
        <w:t>.,</w:t>
      </w:r>
    </w:p>
    <w:p w14:paraId="07287D8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udzielanie pierwszej pomocy w stanach bezpośrednio zagrażających życiu chorego,</w:t>
      </w:r>
    </w:p>
    <w:p w14:paraId="3763D538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czuwanie nad bezpieczeństwem chorych przebywających na Oddziale.</w:t>
      </w:r>
    </w:p>
    <w:p w14:paraId="0BF79BE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pacjentowi wsparcia psychicznego w sytuacjach trudnych,</w:t>
      </w:r>
    </w:p>
    <w:p w14:paraId="35242570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pomocy w utrzymaniu kontaktów z rodziną i osobami bliskimi,</w:t>
      </w:r>
    </w:p>
    <w:p w14:paraId="46BD0896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5CFF4698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484428D5" w14:textId="77777777" w:rsidR="001F3449" w:rsidRPr="00935347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79DF57A1" w14:textId="77777777" w:rsidR="001F3449" w:rsidRPr="00935347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0831BD0B" w14:textId="77777777" w:rsidR="001F3449" w:rsidRPr="0031095F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772E04B7" w14:textId="77777777" w:rsidR="001F3449" w:rsidRPr="0015389F" w:rsidRDefault="001F3449" w:rsidP="001F3449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będzie uprawniony do pełnienia zastępstwa w udzielaniu świadczeń z zakresu pielęgnowania pacjentów za inną osobę, która posiada aktualną umowę z Udzielającym zamówienia na udzielanie pielęgniarskich świadczeń zdrowotnych, za zgodą Udzielającego zamówienie lub osoby przez niego upoważnionej.</w:t>
      </w:r>
    </w:p>
    <w:p w14:paraId="216E6A34" w14:textId="22C6D0DA" w:rsidR="00FE28E6" w:rsidRPr="0015389F" w:rsidRDefault="00FE28E6" w:rsidP="00FE28E6">
      <w:pPr>
        <w:jc w:val="both"/>
        <w:rPr>
          <w:sz w:val="22"/>
          <w:szCs w:val="22"/>
        </w:rPr>
      </w:pP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3D32D3FD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C63BCE">
        <w:rPr>
          <w:b/>
          <w:bCs/>
          <w:sz w:val="22"/>
          <w:szCs w:val="22"/>
        </w:rPr>
        <w:t>0</w:t>
      </w:r>
      <w:r w:rsidR="00694431">
        <w:rPr>
          <w:b/>
          <w:bCs/>
          <w:sz w:val="22"/>
          <w:szCs w:val="22"/>
        </w:rPr>
        <w:t>1</w:t>
      </w:r>
      <w:r w:rsidR="00292262">
        <w:rPr>
          <w:b/>
          <w:bCs/>
          <w:sz w:val="22"/>
          <w:szCs w:val="22"/>
        </w:rPr>
        <w:t xml:space="preserve"> </w:t>
      </w:r>
      <w:r w:rsidR="001F3449">
        <w:rPr>
          <w:b/>
          <w:bCs/>
          <w:sz w:val="22"/>
          <w:szCs w:val="22"/>
        </w:rPr>
        <w:t>czerwca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9E1EFD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8654B3">
        <w:rPr>
          <w:b/>
          <w:bCs/>
          <w:sz w:val="22"/>
          <w:szCs w:val="22"/>
        </w:rPr>
        <w:t>3</w:t>
      </w:r>
      <w:r w:rsidR="001F3449">
        <w:rPr>
          <w:b/>
          <w:bCs/>
          <w:sz w:val="22"/>
          <w:szCs w:val="22"/>
        </w:rPr>
        <w:t>1</w:t>
      </w:r>
      <w:r w:rsidR="001C1AC8">
        <w:rPr>
          <w:b/>
          <w:bCs/>
          <w:sz w:val="22"/>
          <w:szCs w:val="22"/>
        </w:rPr>
        <w:t xml:space="preserve"> </w:t>
      </w:r>
      <w:r w:rsidR="001F3449">
        <w:rPr>
          <w:b/>
          <w:bCs/>
          <w:sz w:val="22"/>
          <w:szCs w:val="22"/>
        </w:rPr>
        <w:t>maja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9E1EFD">
        <w:rPr>
          <w:b/>
          <w:bCs/>
          <w:sz w:val="22"/>
          <w:szCs w:val="22"/>
        </w:rPr>
        <w:t>7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ABF91" w14:textId="4C808255" w:rsidR="00C60420" w:rsidRDefault="00FE28E6" w:rsidP="00C60420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 udzielanie świadczeń zdrowotnych z zakresu pielęgnowania pacjentów</w:t>
      </w:r>
      <w:r w:rsidR="000E3D26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– kwota </w:t>
      </w:r>
      <w:r w:rsidR="001C1AC8">
        <w:rPr>
          <w:b/>
          <w:sz w:val="22"/>
          <w:szCs w:val="22"/>
        </w:rPr>
        <w:t>3</w:t>
      </w:r>
      <w:r w:rsidR="004F2956">
        <w:rPr>
          <w:b/>
          <w:sz w:val="22"/>
          <w:szCs w:val="22"/>
        </w:rPr>
        <w:t>3</w:t>
      </w:r>
      <w:r w:rsidRPr="0015389F">
        <w:rPr>
          <w:b/>
          <w:sz w:val="22"/>
          <w:szCs w:val="22"/>
        </w:rPr>
        <w:t>,</w:t>
      </w:r>
      <w:r w:rsidR="004F2956">
        <w:rPr>
          <w:b/>
          <w:sz w:val="22"/>
          <w:szCs w:val="22"/>
        </w:rPr>
        <w:t>47</w:t>
      </w:r>
      <w:r w:rsidRPr="0015389F">
        <w:rPr>
          <w:b/>
          <w:sz w:val="22"/>
          <w:szCs w:val="22"/>
        </w:rPr>
        <w:t xml:space="preserve"> zł.</w:t>
      </w:r>
      <w:r w:rsidRPr="0015389F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 xml:space="preserve">(trzydzieści </w:t>
      </w:r>
      <w:r w:rsidR="004F2956">
        <w:rPr>
          <w:sz w:val="22"/>
          <w:szCs w:val="22"/>
        </w:rPr>
        <w:t>trzy</w:t>
      </w:r>
      <w:r w:rsidR="000E3D26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>złot</w:t>
      </w:r>
      <w:r w:rsidR="004F2956">
        <w:rPr>
          <w:sz w:val="22"/>
          <w:szCs w:val="22"/>
        </w:rPr>
        <w:t>e czterdzieści siedem groszy</w:t>
      </w:r>
      <w:r w:rsidR="001C1AC8">
        <w:rPr>
          <w:sz w:val="22"/>
          <w:szCs w:val="22"/>
        </w:rPr>
        <w:t>)</w:t>
      </w:r>
      <w:r w:rsidR="00256F6E">
        <w:rPr>
          <w:sz w:val="22"/>
          <w:szCs w:val="22"/>
        </w:rPr>
        <w:t xml:space="preserve"> brutto</w:t>
      </w:r>
      <w:r w:rsidR="001C1AC8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za 1 </w:t>
      </w:r>
      <w:r w:rsidR="00AB5AA1" w:rsidRPr="0015389F">
        <w:rPr>
          <w:sz w:val="22"/>
          <w:szCs w:val="22"/>
        </w:rPr>
        <w:t xml:space="preserve">(jedną) </w:t>
      </w:r>
      <w:r w:rsidRPr="0015389F">
        <w:rPr>
          <w:sz w:val="22"/>
          <w:szCs w:val="22"/>
        </w:rPr>
        <w:t>godzinę udzielania świadczeń zdrowotnych</w:t>
      </w:r>
      <w:r w:rsidR="000542AF">
        <w:rPr>
          <w:sz w:val="22"/>
          <w:szCs w:val="22"/>
        </w:rPr>
        <w:t>.</w:t>
      </w:r>
    </w:p>
    <w:p w14:paraId="6780323B" w14:textId="010AB524" w:rsid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7E4EAB84" w:rsidRPr="00C60420">
        <w:rPr>
          <w:sz w:val="22"/>
          <w:szCs w:val="22"/>
        </w:rPr>
        <w:t>W czasie wykonywania świadczeń zdrowotnych będących przedmiotem konkursu, Przyjmujący</w:t>
      </w:r>
    </w:p>
    <w:p w14:paraId="3E1A30A8" w14:textId="6199446C" w:rsidR="008B583D" w:rsidRP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7E4EAB84" w:rsidRPr="00C60420">
        <w:rPr>
          <w:sz w:val="22"/>
          <w:szCs w:val="22"/>
        </w:rPr>
        <w:t>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D06B39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E591403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EF30E7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634994B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1A33F46C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7D1EE" w14:textId="2EE3F260" w:rsidR="007A2490" w:rsidRDefault="7E4EAB84" w:rsidP="001F344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w Dziale Kadr i Szkoleń, 41-500 </w:t>
      </w:r>
      <w:r w:rsidR="001F3449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Chorzów, ul. Strzelców Bytomskich 11.</w:t>
      </w:r>
    </w:p>
    <w:p w14:paraId="713D959D" w14:textId="4D0A5958" w:rsidR="001F3449" w:rsidRPr="001F3449" w:rsidRDefault="001F3449" w:rsidP="001F34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73DC9D3B" w:rsidRPr="007A2490">
        <w:rPr>
          <w:sz w:val="22"/>
          <w:szCs w:val="22"/>
        </w:rPr>
        <w:t>Oferty - w zamkni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tej i opiecz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towanej kopercie, opatrzonej napisem: „</w:t>
      </w:r>
      <w:r w:rsidR="00F86E50">
        <w:rPr>
          <w:b/>
          <w:bCs/>
          <w:sz w:val="22"/>
          <w:szCs w:val="22"/>
        </w:rPr>
        <w:t>K</w:t>
      </w:r>
      <w:r w:rsidR="00BF6592" w:rsidRPr="0015389F">
        <w:rPr>
          <w:b/>
          <w:bCs/>
          <w:sz w:val="22"/>
          <w:szCs w:val="22"/>
        </w:rPr>
        <w:t>onkurs</w:t>
      </w:r>
      <w:r w:rsidR="00BF6592">
        <w:rPr>
          <w:b/>
          <w:bCs/>
          <w:sz w:val="22"/>
          <w:szCs w:val="22"/>
        </w:rPr>
        <w:t xml:space="preserve"> ofert 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>udzielanie pielęgniarskich świadczeń zdrowotnych z zakresu opieki pielęgniarskiej</w:t>
      </w:r>
      <w:r>
        <w:rPr>
          <w:b/>
          <w:sz w:val="22"/>
          <w:szCs w:val="22"/>
        </w:rPr>
        <w:t xml:space="preserve"> </w:t>
      </w:r>
      <w:r w:rsidRPr="001F3449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>Oddziałach Pediatrycznych w SP ZOZ Zespole Szpitali Miejskich w Chorzowie</w:t>
      </w:r>
      <w:r>
        <w:rPr>
          <w:b/>
          <w:sz w:val="22"/>
          <w:szCs w:val="22"/>
        </w:rPr>
        <w:t>.”</w:t>
      </w:r>
    </w:p>
    <w:p w14:paraId="42951B2F" w14:textId="4AF0257F" w:rsidR="001F3449" w:rsidRDefault="001E1A98" w:rsidP="001F3449">
      <w:pPr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CE57A9">
        <w:rPr>
          <w:sz w:val="22"/>
          <w:szCs w:val="22"/>
        </w:rPr>
        <w:t>m</w:t>
      </w:r>
      <w:r w:rsidR="73DC9D3B" w:rsidRPr="00CE57A9">
        <w:rPr>
          <w:sz w:val="22"/>
          <w:szCs w:val="22"/>
        </w:rPr>
        <w:t>uszą wpłynąć do Biura Podawczego</w:t>
      </w:r>
      <w:r w:rsidR="00F86E50">
        <w:rPr>
          <w:sz w:val="22"/>
          <w:szCs w:val="22"/>
        </w:rPr>
        <w:t xml:space="preserve"> </w:t>
      </w:r>
      <w:r w:rsidRPr="00CE57A9">
        <w:rPr>
          <w:sz w:val="22"/>
          <w:szCs w:val="22"/>
        </w:rPr>
        <w:t>ul</w:t>
      </w:r>
      <w:r w:rsidR="73DC9D3B" w:rsidRPr="00CE57A9">
        <w:rPr>
          <w:sz w:val="22"/>
          <w:szCs w:val="22"/>
        </w:rPr>
        <w:t>. Strzelców Bytomskich 11</w:t>
      </w:r>
      <w:r w:rsidRPr="00CE57A9">
        <w:rPr>
          <w:sz w:val="22"/>
          <w:szCs w:val="22"/>
        </w:rPr>
        <w:t xml:space="preserve">, 41-500 Chorzów </w:t>
      </w:r>
      <w:r w:rsidR="73DC9D3B" w:rsidRPr="00CE57A9">
        <w:rPr>
          <w:sz w:val="22"/>
          <w:szCs w:val="22"/>
        </w:rPr>
        <w:t xml:space="preserve">do dnia </w:t>
      </w:r>
      <w:r w:rsidR="00F55B23">
        <w:rPr>
          <w:b/>
          <w:bCs/>
          <w:sz w:val="22"/>
          <w:szCs w:val="22"/>
        </w:rPr>
        <w:t>2</w:t>
      </w:r>
      <w:r w:rsidR="001F3449">
        <w:rPr>
          <w:b/>
          <w:bCs/>
          <w:sz w:val="22"/>
          <w:szCs w:val="22"/>
        </w:rPr>
        <w:t>7</w:t>
      </w:r>
    </w:p>
    <w:p w14:paraId="079382D9" w14:textId="087883EF" w:rsidR="00BC4B4E" w:rsidRPr="00BF6592" w:rsidRDefault="001F3449" w:rsidP="001F3449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maja</w:t>
      </w:r>
      <w:r w:rsidR="001E1A98" w:rsidRPr="00CE57A9">
        <w:rPr>
          <w:b/>
          <w:bCs/>
          <w:sz w:val="22"/>
          <w:szCs w:val="22"/>
        </w:rPr>
        <w:t xml:space="preserve"> </w:t>
      </w:r>
      <w:r w:rsidR="73DC9D3B" w:rsidRPr="00CE57A9">
        <w:rPr>
          <w:b/>
          <w:bCs/>
          <w:sz w:val="22"/>
          <w:szCs w:val="22"/>
        </w:rPr>
        <w:t>20</w:t>
      </w:r>
      <w:r w:rsidR="00821112" w:rsidRPr="00CE57A9">
        <w:rPr>
          <w:b/>
          <w:bCs/>
          <w:sz w:val="22"/>
          <w:szCs w:val="22"/>
        </w:rPr>
        <w:t>2</w:t>
      </w:r>
      <w:r w:rsidR="005442BE">
        <w:rPr>
          <w:b/>
          <w:bCs/>
          <w:sz w:val="22"/>
          <w:szCs w:val="22"/>
        </w:rPr>
        <w:t>1</w:t>
      </w:r>
      <w:r w:rsidR="73DC9D3B" w:rsidRPr="00CE57A9">
        <w:rPr>
          <w:b/>
          <w:bCs/>
          <w:sz w:val="22"/>
          <w:szCs w:val="22"/>
        </w:rPr>
        <w:t xml:space="preserve"> r. do godziny </w:t>
      </w:r>
      <w:r>
        <w:rPr>
          <w:b/>
          <w:bCs/>
          <w:sz w:val="22"/>
          <w:szCs w:val="22"/>
        </w:rPr>
        <w:t>09</w:t>
      </w:r>
      <w:r w:rsidR="00032B4D" w:rsidRPr="00CE57A9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</w:t>
      </w:r>
      <w:r w:rsidR="73DC9D3B" w:rsidRPr="00CE57A9">
        <w:rPr>
          <w:b/>
          <w:bCs/>
          <w:sz w:val="22"/>
          <w:szCs w:val="22"/>
        </w:rPr>
        <w:t>0</w:t>
      </w:r>
      <w:r w:rsidR="73DC9D3B" w:rsidRPr="00CE57A9">
        <w:rPr>
          <w:sz w:val="22"/>
          <w:szCs w:val="22"/>
        </w:rPr>
        <w:t>.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6A190C3B" w14:textId="77777777" w:rsidR="00BF6592" w:rsidRDefault="00BF6592" w:rsidP="7E4EAB84">
      <w:pPr>
        <w:rPr>
          <w:b/>
          <w:bCs/>
          <w:sz w:val="22"/>
          <w:szCs w:val="22"/>
        </w:rPr>
      </w:pPr>
    </w:p>
    <w:p w14:paraId="6EEC6CBD" w14:textId="77777777" w:rsidR="00BF6592" w:rsidRDefault="00BF6592" w:rsidP="7E4EAB84">
      <w:pPr>
        <w:rPr>
          <w:b/>
          <w:bCs/>
          <w:sz w:val="22"/>
          <w:szCs w:val="22"/>
        </w:rPr>
      </w:pPr>
    </w:p>
    <w:p w14:paraId="2B2036C8" w14:textId="5DF72FAA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5A289B43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</w:t>
      </w:r>
      <w:r w:rsidR="0022216C">
        <w:rPr>
          <w:sz w:val="22"/>
          <w:szCs w:val="22"/>
        </w:rPr>
        <w:t xml:space="preserve"> studiów, specjalizacji,</w:t>
      </w:r>
      <w:r w:rsidRPr="0015389F">
        <w:rPr>
          <w:sz w:val="22"/>
          <w:szCs w:val="22"/>
        </w:rPr>
        <w:t xml:space="preserve">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6174D21C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336FCD">
        <w:rPr>
          <w:b/>
          <w:bCs/>
          <w:sz w:val="22"/>
          <w:szCs w:val="22"/>
        </w:rPr>
        <w:t>27 maja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032B4D">
        <w:rPr>
          <w:b/>
          <w:bCs/>
          <w:sz w:val="22"/>
          <w:szCs w:val="22"/>
        </w:rPr>
        <w:t>2</w:t>
      </w:r>
      <w:r w:rsidR="00A7063C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o godzinie </w:t>
      </w:r>
      <w:r w:rsidR="00032B4D">
        <w:rPr>
          <w:b/>
          <w:bCs/>
          <w:sz w:val="22"/>
          <w:szCs w:val="22"/>
        </w:rPr>
        <w:t>1</w:t>
      </w:r>
      <w:r w:rsidR="00336FCD">
        <w:rPr>
          <w:b/>
          <w:bCs/>
          <w:sz w:val="22"/>
          <w:szCs w:val="22"/>
        </w:rPr>
        <w:t>0</w:t>
      </w:r>
      <w:r w:rsidR="000B4019">
        <w:rPr>
          <w:b/>
          <w:bCs/>
          <w:sz w:val="22"/>
          <w:szCs w:val="22"/>
        </w:rPr>
        <w:t>:</w:t>
      </w:r>
      <w:r w:rsidR="00C042CF" w:rsidRPr="0015389F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0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7F471C5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Komisja Konkursowa wybierze </w:t>
      </w:r>
      <w:r w:rsidR="00682DE4">
        <w:rPr>
          <w:sz w:val="22"/>
          <w:szCs w:val="22"/>
        </w:rPr>
        <w:t>2</w:t>
      </w:r>
      <w:r w:rsidRPr="0015389F">
        <w:rPr>
          <w:sz w:val="22"/>
          <w:szCs w:val="22"/>
        </w:rPr>
        <w:t xml:space="preserve"> </w:t>
      </w:r>
      <w:r w:rsidR="00682DE4">
        <w:rPr>
          <w:sz w:val="22"/>
          <w:szCs w:val="22"/>
        </w:rPr>
        <w:t>(dwie</w:t>
      </w:r>
      <w:r w:rsidRPr="0015389F">
        <w:rPr>
          <w:sz w:val="22"/>
          <w:szCs w:val="22"/>
        </w:rPr>
        <w:t>)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263E7FF6" w:rsidR="00570DF2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478227AE" w:rsidR="00070881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91B">
              <w:rPr>
                <w:sz w:val="22"/>
                <w:szCs w:val="22"/>
              </w:rPr>
              <w:t>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11DB793D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</w:t>
            </w:r>
            <w:r w:rsidR="00010646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7DF877CA" w14:textId="40188322" w:rsidR="001E1A98" w:rsidRDefault="001E1A98">
      <w:pPr>
        <w:jc w:val="both"/>
        <w:rPr>
          <w:b/>
          <w:sz w:val="22"/>
          <w:szCs w:val="22"/>
        </w:rPr>
      </w:pPr>
    </w:p>
    <w:p w14:paraId="076B87D8" w14:textId="434730CD" w:rsidR="001E1A98" w:rsidRDefault="001E1A98">
      <w:pPr>
        <w:jc w:val="both"/>
        <w:rPr>
          <w:b/>
          <w:sz w:val="22"/>
          <w:szCs w:val="22"/>
        </w:rPr>
      </w:pPr>
    </w:p>
    <w:p w14:paraId="478FA1A2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1AAB94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64EBE76E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10207F8B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5C93D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78EE784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2F16F6E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B683B03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0550AF89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166305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6B77D585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B05129F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48DD897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53C4FD32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6DACB844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4A50738D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09D7EFAF" w14:textId="77777777" w:rsidR="005F35AF" w:rsidRDefault="005F35A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5F35A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B7BF" w14:textId="77777777" w:rsidR="00FA0DAC" w:rsidRDefault="00FA0DAC">
      <w:r>
        <w:separator/>
      </w:r>
    </w:p>
  </w:endnote>
  <w:endnote w:type="continuationSeparator" w:id="0">
    <w:p w14:paraId="265DC976" w14:textId="77777777" w:rsidR="00FA0DAC" w:rsidRDefault="00F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B589" w14:textId="77777777" w:rsidR="00FA0DAC" w:rsidRDefault="00FA0DAC">
      <w:r>
        <w:separator/>
      </w:r>
    </w:p>
  </w:footnote>
  <w:footnote w:type="continuationSeparator" w:id="0">
    <w:p w14:paraId="7737016C" w14:textId="77777777" w:rsidR="00FA0DAC" w:rsidRDefault="00F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1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4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2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7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27"/>
  </w:num>
  <w:num w:numId="5">
    <w:abstractNumId w:val="21"/>
  </w:num>
  <w:num w:numId="6">
    <w:abstractNumId w:val="48"/>
  </w:num>
  <w:num w:numId="7">
    <w:abstractNumId w:val="36"/>
  </w:num>
  <w:num w:numId="8">
    <w:abstractNumId w:val="42"/>
  </w:num>
  <w:num w:numId="9">
    <w:abstractNumId w:val="18"/>
  </w:num>
  <w:num w:numId="10">
    <w:abstractNumId w:val="30"/>
  </w:num>
  <w:num w:numId="11">
    <w:abstractNumId w:val="5"/>
  </w:num>
  <w:num w:numId="12">
    <w:abstractNumId w:val="31"/>
    <w:lvlOverride w:ilvl="0">
      <w:startOverride w:val="1"/>
    </w:lvlOverride>
  </w:num>
  <w:num w:numId="13">
    <w:abstractNumId w:val="25"/>
  </w:num>
  <w:num w:numId="14">
    <w:abstractNumId w:val="47"/>
  </w:num>
  <w:num w:numId="15">
    <w:abstractNumId w:val="3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22"/>
  </w:num>
  <w:num w:numId="19">
    <w:abstractNumId w:val="39"/>
  </w:num>
  <w:num w:numId="20">
    <w:abstractNumId w:val="32"/>
  </w:num>
  <w:num w:numId="21">
    <w:abstractNumId w:val="4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1"/>
  </w:num>
  <w:num w:numId="29">
    <w:abstractNumId w:val="49"/>
  </w:num>
  <w:num w:numId="30">
    <w:abstractNumId w:val="37"/>
  </w:num>
  <w:num w:numId="31">
    <w:abstractNumId w:val="46"/>
  </w:num>
  <w:num w:numId="32">
    <w:abstractNumId w:val="11"/>
  </w:num>
  <w:num w:numId="33">
    <w:abstractNumId w:val="35"/>
  </w:num>
  <w:num w:numId="34">
    <w:abstractNumId w:val="9"/>
  </w:num>
  <w:num w:numId="35">
    <w:abstractNumId w:val="38"/>
  </w:num>
  <w:num w:numId="36">
    <w:abstractNumId w:val="28"/>
  </w:num>
  <w:num w:numId="37">
    <w:abstractNumId w:val="44"/>
  </w:num>
  <w:num w:numId="38">
    <w:abstractNumId w:val="23"/>
  </w:num>
  <w:num w:numId="39">
    <w:abstractNumId w:val="45"/>
  </w:num>
  <w:num w:numId="40">
    <w:abstractNumId w:val="43"/>
  </w:num>
  <w:num w:numId="41">
    <w:abstractNumId w:val="15"/>
  </w:num>
  <w:num w:numId="42">
    <w:abstractNumId w:val="16"/>
  </w:num>
  <w:num w:numId="43">
    <w:abstractNumId w:val="20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6"/>
  </w:num>
  <w:num w:numId="48">
    <w:abstractNumId w:val="6"/>
  </w:num>
  <w:num w:numId="49">
    <w:abstractNumId w:val="7"/>
  </w:num>
  <w:num w:numId="50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1B8B"/>
    <w:rsid w:val="0000386C"/>
    <w:rsid w:val="00004A50"/>
    <w:rsid w:val="00005CF2"/>
    <w:rsid w:val="000075DE"/>
    <w:rsid w:val="00010646"/>
    <w:rsid w:val="00012179"/>
    <w:rsid w:val="00014730"/>
    <w:rsid w:val="00016FCE"/>
    <w:rsid w:val="00030B77"/>
    <w:rsid w:val="00032B4D"/>
    <w:rsid w:val="000346C2"/>
    <w:rsid w:val="00042D75"/>
    <w:rsid w:val="00042DC6"/>
    <w:rsid w:val="000542AF"/>
    <w:rsid w:val="00055B25"/>
    <w:rsid w:val="000608A1"/>
    <w:rsid w:val="00067086"/>
    <w:rsid w:val="00067525"/>
    <w:rsid w:val="00070881"/>
    <w:rsid w:val="00073009"/>
    <w:rsid w:val="0007329B"/>
    <w:rsid w:val="0008770C"/>
    <w:rsid w:val="00094ACF"/>
    <w:rsid w:val="00097B8C"/>
    <w:rsid w:val="000A4A48"/>
    <w:rsid w:val="000A6AAF"/>
    <w:rsid w:val="000B1DBD"/>
    <w:rsid w:val="000B4019"/>
    <w:rsid w:val="000B428E"/>
    <w:rsid w:val="000C0F4C"/>
    <w:rsid w:val="000C1500"/>
    <w:rsid w:val="000C407A"/>
    <w:rsid w:val="000C4898"/>
    <w:rsid w:val="000C51FF"/>
    <w:rsid w:val="000C5478"/>
    <w:rsid w:val="000C7F21"/>
    <w:rsid w:val="000D16A7"/>
    <w:rsid w:val="000D53E7"/>
    <w:rsid w:val="000D5BE8"/>
    <w:rsid w:val="000E3D26"/>
    <w:rsid w:val="000F5EE5"/>
    <w:rsid w:val="00104B03"/>
    <w:rsid w:val="0011639E"/>
    <w:rsid w:val="001205A5"/>
    <w:rsid w:val="0012349E"/>
    <w:rsid w:val="0014122D"/>
    <w:rsid w:val="0015389F"/>
    <w:rsid w:val="00155CD4"/>
    <w:rsid w:val="0015794B"/>
    <w:rsid w:val="0016023C"/>
    <w:rsid w:val="00160E91"/>
    <w:rsid w:val="00170DE8"/>
    <w:rsid w:val="00172ED4"/>
    <w:rsid w:val="001739B5"/>
    <w:rsid w:val="00176646"/>
    <w:rsid w:val="0018067D"/>
    <w:rsid w:val="001823EA"/>
    <w:rsid w:val="001860DF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449"/>
    <w:rsid w:val="001F3B6E"/>
    <w:rsid w:val="001F4B6D"/>
    <w:rsid w:val="001F5BE5"/>
    <w:rsid w:val="001F6B42"/>
    <w:rsid w:val="00204D92"/>
    <w:rsid w:val="00205087"/>
    <w:rsid w:val="002050FC"/>
    <w:rsid w:val="00207353"/>
    <w:rsid w:val="00207581"/>
    <w:rsid w:val="0021355E"/>
    <w:rsid w:val="00215E8B"/>
    <w:rsid w:val="00216254"/>
    <w:rsid w:val="00216714"/>
    <w:rsid w:val="0022216C"/>
    <w:rsid w:val="00226329"/>
    <w:rsid w:val="00226527"/>
    <w:rsid w:val="002402F7"/>
    <w:rsid w:val="00241469"/>
    <w:rsid w:val="00251804"/>
    <w:rsid w:val="00256F6E"/>
    <w:rsid w:val="00260548"/>
    <w:rsid w:val="00265DFD"/>
    <w:rsid w:val="00277958"/>
    <w:rsid w:val="00292262"/>
    <w:rsid w:val="002968FB"/>
    <w:rsid w:val="002A5768"/>
    <w:rsid w:val="002C1796"/>
    <w:rsid w:val="002C18E7"/>
    <w:rsid w:val="002C3C34"/>
    <w:rsid w:val="002D1ADE"/>
    <w:rsid w:val="002D2642"/>
    <w:rsid w:val="002D2C5B"/>
    <w:rsid w:val="002D3350"/>
    <w:rsid w:val="002D33EC"/>
    <w:rsid w:val="002E10F7"/>
    <w:rsid w:val="002E63E3"/>
    <w:rsid w:val="002F0660"/>
    <w:rsid w:val="002F7EB9"/>
    <w:rsid w:val="00304C52"/>
    <w:rsid w:val="0030732C"/>
    <w:rsid w:val="00307DD2"/>
    <w:rsid w:val="00311967"/>
    <w:rsid w:val="003158D3"/>
    <w:rsid w:val="00324104"/>
    <w:rsid w:val="00324A7E"/>
    <w:rsid w:val="00326603"/>
    <w:rsid w:val="003267C3"/>
    <w:rsid w:val="00331ED8"/>
    <w:rsid w:val="00336FCD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92894"/>
    <w:rsid w:val="003A7A57"/>
    <w:rsid w:val="003B4938"/>
    <w:rsid w:val="003C16D9"/>
    <w:rsid w:val="003C2E43"/>
    <w:rsid w:val="003C7C7C"/>
    <w:rsid w:val="003D028F"/>
    <w:rsid w:val="003D0DFB"/>
    <w:rsid w:val="003D38BE"/>
    <w:rsid w:val="003E5110"/>
    <w:rsid w:val="003E74C1"/>
    <w:rsid w:val="003F072B"/>
    <w:rsid w:val="003F0BC9"/>
    <w:rsid w:val="003F299F"/>
    <w:rsid w:val="003F4871"/>
    <w:rsid w:val="003F5FD9"/>
    <w:rsid w:val="004067EC"/>
    <w:rsid w:val="004101F1"/>
    <w:rsid w:val="0041052A"/>
    <w:rsid w:val="00413AC5"/>
    <w:rsid w:val="00416D9C"/>
    <w:rsid w:val="00420D98"/>
    <w:rsid w:val="00421D44"/>
    <w:rsid w:val="004249A0"/>
    <w:rsid w:val="00427749"/>
    <w:rsid w:val="00434210"/>
    <w:rsid w:val="00440E04"/>
    <w:rsid w:val="00440F45"/>
    <w:rsid w:val="00442E39"/>
    <w:rsid w:val="004465E8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05DC"/>
    <w:rsid w:val="004F2956"/>
    <w:rsid w:val="004F32D1"/>
    <w:rsid w:val="004F352B"/>
    <w:rsid w:val="004F56B6"/>
    <w:rsid w:val="00502B9A"/>
    <w:rsid w:val="00506502"/>
    <w:rsid w:val="00511E8F"/>
    <w:rsid w:val="00516F88"/>
    <w:rsid w:val="00520CC1"/>
    <w:rsid w:val="005240C2"/>
    <w:rsid w:val="005254A3"/>
    <w:rsid w:val="00525B81"/>
    <w:rsid w:val="00531D0F"/>
    <w:rsid w:val="0053392F"/>
    <w:rsid w:val="005365ED"/>
    <w:rsid w:val="0053786D"/>
    <w:rsid w:val="005442BE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1E80"/>
    <w:rsid w:val="005D27FD"/>
    <w:rsid w:val="005D2BAA"/>
    <w:rsid w:val="005D79D5"/>
    <w:rsid w:val="005E4668"/>
    <w:rsid w:val="005F0500"/>
    <w:rsid w:val="005F1445"/>
    <w:rsid w:val="005F21FF"/>
    <w:rsid w:val="005F35AF"/>
    <w:rsid w:val="005F391B"/>
    <w:rsid w:val="005F4182"/>
    <w:rsid w:val="005F7FE8"/>
    <w:rsid w:val="00600158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77333"/>
    <w:rsid w:val="00682DE4"/>
    <w:rsid w:val="006856CE"/>
    <w:rsid w:val="006909E6"/>
    <w:rsid w:val="00694431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E7569"/>
    <w:rsid w:val="006F68C4"/>
    <w:rsid w:val="0070672B"/>
    <w:rsid w:val="0070709E"/>
    <w:rsid w:val="00712E29"/>
    <w:rsid w:val="00713A2C"/>
    <w:rsid w:val="00721481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6E22"/>
    <w:rsid w:val="00787814"/>
    <w:rsid w:val="00787EB7"/>
    <w:rsid w:val="00792861"/>
    <w:rsid w:val="00797816"/>
    <w:rsid w:val="007A2490"/>
    <w:rsid w:val="007A2C98"/>
    <w:rsid w:val="007A46F1"/>
    <w:rsid w:val="007B3C02"/>
    <w:rsid w:val="007B704B"/>
    <w:rsid w:val="007B7B86"/>
    <w:rsid w:val="007C07DB"/>
    <w:rsid w:val="007C1249"/>
    <w:rsid w:val="007C2741"/>
    <w:rsid w:val="007C4C22"/>
    <w:rsid w:val="007C6786"/>
    <w:rsid w:val="007D0A3A"/>
    <w:rsid w:val="007D5325"/>
    <w:rsid w:val="007D62E9"/>
    <w:rsid w:val="007E439C"/>
    <w:rsid w:val="007E4700"/>
    <w:rsid w:val="007E59CA"/>
    <w:rsid w:val="007E6555"/>
    <w:rsid w:val="007F0D85"/>
    <w:rsid w:val="007F2484"/>
    <w:rsid w:val="007F32EA"/>
    <w:rsid w:val="007F3666"/>
    <w:rsid w:val="007F5BF2"/>
    <w:rsid w:val="007F740A"/>
    <w:rsid w:val="008127B0"/>
    <w:rsid w:val="00812A4B"/>
    <w:rsid w:val="00814C72"/>
    <w:rsid w:val="00820708"/>
    <w:rsid w:val="00821112"/>
    <w:rsid w:val="00821B15"/>
    <w:rsid w:val="00825C6E"/>
    <w:rsid w:val="00832AA7"/>
    <w:rsid w:val="00832D5E"/>
    <w:rsid w:val="008376E9"/>
    <w:rsid w:val="008545BE"/>
    <w:rsid w:val="00854E0B"/>
    <w:rsid w:val="00855883"/>
    <w:rsid w:val="00855DA0"/>
    <w:rsid w:val="008579E9"/>
    <w:rsid w:val="0086420A"/>
    <w:rsid w:val="008654B3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359F4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8597A"/>
    <w:rsid w:val="0099427E"/>
    <w:rsid w:val="009A2752"/>
    <w:rsid w:val="009A30EA"/>
    <w:rsid w:val="009A6DFD"/>
    <w:rsid w:val="009B0017"/>
    <w:rsid w:val="009B5E34"/>
    <w:rsid w:val="009C057B"/>
    <w:rsid w:val="009D2B4C"/>
    <w:rsid w:val="009D4E93"/>
    <w:rsid w:val="009E1EFD"/>
    <w:rsid w:val="009E648B"/>
    <w:rsid w:val="009E76CA"/>
    <w:rsid w:val="009F31B9"/>
    <w:rsid w:val="009F4DC7"/>
    <w:rsid w:val="009F4F3E"/>
    <w:rsid w:val="009F5180"/>
    <w:rsid w:val="009F5BAA"/>
    <w:rsid w:val="009F7E2F"/>
    <w:rsid w:val="00A02DAA"/>
    <w:rsid w:val="00A04043"/>
    <w:rsid w:val="00A10F77"/>
    <w:rsid w:val="00A21282"/>
    <w:rsid w:val="00A34CA9"/>
    <w:rsid w:val="00A4686D"/>
    <w:rsid w:val="00A46EF7"/>
    <w:rsid w:val="00A4708B"/>
    <w:rsid w:val="00A7063C"/>
    <w:rsid w:val="00A74426"/>
    <w:rsid w:val="00A83D43"/>
    <w:rsid w:val="00A938C6"/>
    <w:rsid w:val="00A951A2"/>
    <w:rsid w:val="00AA162B"/>
    <w:rsid w:val="00AA18B3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2A50"/>
    <w:rsid w:val="00B1445C"/>
    <w:rsid w:val="00B15AE6"/>
    <w:rsid w:val="00B20BAD"/>
    <w:rsid w:val="00B24C4E"/>
    <w:rsid w:val="00B32F90"/>
    <w:rsid w:val="00B34B3D"/>
    <w:rsid w:val="00B35200"/>
    <w:rsid w:val="00B35EC8"/>
    <w:rsid w:val="00B40BBF"/>
    <w:rsid w:val="00B44368"/>
    <w:rsid w:val="00B44CC9"/>
    <w:rsid w:val="00B459DA"/>
    <w:rsid w:val="00B4746F"/>
    <w:rsid w:val="00B47947"/>
    <w:rsid w:val="00B60D1C"/>
    <w:rsid w:val="00B61983"/>
    <w:rsid w:val="00B80D04"/>
    <w:rsid w:val="00B85990"/>
    <w:rsid w:val="00B86EE9"/>
    <w:rsid w:val="00B91ABD"/>
    <w:rsid w:val="00BA6EFE"/>
    <w:rsid w:val="00BB0EEC"/>
    <w:rsid w:val="00BB2E30"/>
    <w:rsid w:val="00BB3207"/>
    <w:rsid w:val="00BB7F74"/>
    <w:rsid w:val="00BC0D0B"/>
    <w:rsid w:val="00BC4B4E"/>
    <w:rsid w:val="00BC58B7"/>
    <w:rsid w:val="00BC6870"/>
    <w:rsid w:val="00BE230D"/>
    <w:rsid w:val="00BE7F7A"/>
    <w:rsid w:val="00BF0056"/>
    <w:rsid w:val="00BF6592"/>
    <w:rsid w:val="00BF7C7E"/>
    <w:rsid w:val="00C01B78"/>
    <w:rsid w:val="00C02073"/>
    <w:rsid w:val="00C042CF"/>
    <w:rsid w:val="00C11D1C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0420"/>
    <w:rsid w:val="00C6104B"/>
    <w:rsid w:val="00C6115B"/>
    <w:rsid w:val="00C63BCE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0805"/>
    <w:rsid w:val="00CB593A"/>
    <w:rsid w:val="00CD0407"/>
    <w:rsid w:val="00CD225D"/>
    <w:rsid w:val="00CD35F3"/>
    <w:rsid w:val="00CD7536"/>
    <w:rsid w:val="00CD7945"/>
    <w:rsid w:val="00CE3E17"/>
    <w:rsid w:val="00CE57A9"/>
    <w:rsid w:val="00CE74ED"/>
    <w:rsid w:val="00CE7D57"/>
    <w:rsid w:val="00CF6D8C"/>
    <w:rsid w:val="00CF7B09"/>
    <w:rsid w:val="00D03133"/>
    <w:rsid w:val="00D04AB1"/>
    <w:rsid w:val="00D06B39"/>
    <w:rsid w:val="00D07A33"/>
    <w:rsid w:val="00D105B7"/>
    <w:rsid w:val="00D10FE3"/>
    <w:rsid w:val="00D12AA8"/>
    <w:rsid w:val="00D13416"/>
    <w:rsid w:val="00D145D7"/>
    <w:rsid w:val="00D14A24"/>
    <w:rsid w:val="00D154FB"/>
    <w:rsid w:val="00D23260"/>
    <w:rsid w:val="00D274F0"/>
    <w:rsid w:val="00D30FDB"/>
    <w:rsid w:val="00D40D58"/>
    <w:rsid w:val="00D43011"/>
    <w:rsid w:val="00D43489"/>
    <w:rsid w:val="00D43DAA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866C1"/>
    <w:rsid w:val="00D907DF"/>
    <w:rsid w:val="00D94814"/>
    <w:rsid w:val="00DA06A2"/>
    <w:rsid w:val="00DB07B9"/>
    <w:rsid w:val="00DB2316"/>
    <w:rsid w:val="00DB3815"/>
    <w:rsid w:val="00DB775F"/>
    <w:rsid w:val="00DB78D4"/>
    <w:rsid w:val="00DC462C"/>
    <w:rsid w:val="00DD306C"/>
    <w:rsid w:val="00DD74D4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625C"/>
    <w:rsid w:val="00E50EF2"/>
    <w:rsid w:val="00E60E50"/>
    <w:rsid w:val="00E615D4"/>
    <w:rsid w:val="00E627FB"/>
    <w:rsid w:val="00E6649F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C5277"/>
    <w:rsid w:val="00ED5332"/>
    <w:rsid w:val="00ED5678"/>
    <w:rsid w:val="00ED6600"/>
    <w:rsid w:val="00EE62CD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03E9"/>
    <w:rsid w:val="00F413F1"/>
    <w:rsid w:val="00F43712"/>
    <w:rsid w:val="00F44DF4"/>
    <w:rsid w:val="00F46117"/>
    <w:rsid w:val="00F529EE"/>
    <w:rsid w:val="00F55B23"/>
    <w:rsid w:val="00F57A50"/>
    <w:rsid w:val="00F60AE0"/>
    <w:rsid w:val="00F64AE5"/>
    <w:rsid w:val="00F66DEF"/>
    <w:rsid w:val="00F72507"/>
    <w:rsid w:val="00F73F0D"/>
    <w:rsid w:val="00F76877"/>
    <w:rsid w:val="00F86E50"/>
    <w:rsid w:val="00F94694"/>
    <w:rsid w:val="00F94E19"/>
    <w:rsid w:val="00FA0DAC"/>
    <w:rsid w:val="00FA23A6"/>
    <w:rsid w:val="00FA767F"/>
    <w:rsid w:val="00FB54F5"/>
    <w:rsid w:val="00FB6F94"/>
    <w:rsid w:val="00FC03B2"/>
    <w:rsid w:val="00FC21DA"/>
    <w:rsid w:val="00FC2C48"/>
    <w:rsid w:val="00FC46D4"/>
    <w:rsid w:val="00FC66DC"/>
    <w:rsid w:val="00FD168C"/>
    <w:rsid w:val="00FD1D10"/>
    <w:rsid w:val="00FE16CF"/>
    <w:rsid w:val="00FE16ED"/>
    <w:rsid w:val="00FE19EE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F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BE36-8183-40A9-BD58-CCF521F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2021-05-19T10:26:00Z</dcterms:created>
  <dcterms:modified xsi:type="dcterms:W3CDTF">2021-05-19T10:26:00Z</dcterms:modified>
</cp:coreProperties>
</file>