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7A552091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1F3449">
        <w:rPr>
          <w:sz w:val="22"/>
          <w:szCs w:val="22"/>
        </w:rPr>
        <w:t>1</w:t>
      </w:r>
      <w:r w:rsidR="00990322">
        <w:rPr>
          <w:sz w:val="22"/>
          <w:szCs w:val="22"/>
        </w:rPr>
        <w:t>3</w:t>
      </w:r>
      <w:r w:rsidRPr="0015389F">
        <w:rPr>
          <w:sz w:val="22"/>
          <w:szCs w:val="22"/>
        </w:rPr>
        <w:t>.</w:t>
      </w:r>
      <w:r w:rsidR="009E1EFD">
        <w:rPr>
          <w:sz w:val="22"/>
          <w:szCs w:val="22"/>
        </w:rPr>
        <w:t>0</w:t>
      </w:r>
      <w:r w:rsidR="00990322">
        <w:rPr>
          <w:sz w:val="22"/>
          <w:szCs w:val="22"/>
        </w:rPr>
        <w:t>7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9E1EFD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E36DD2F" w14:textId="5AA9CDDB" w:rsidR="001F3449" w:rsidRPr="001F3449" w:rsidRDefault="73DC9D3B" w:rsidP="0099032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>Wymagania dotyczące ofert oraz szczegółowe warunki konkursu</w:t>
      </w:r>
      <w:r w:rsidR="00B24C4E">
        <w:rPr>
          <w:b/>
          <w:bCs/>
          <w:sz w:val="22"/>
          <w:szCs w:val="22"/>
        </w:rPr>
        <w:t xml:space="preserve"> ofert na </w:t>
      </w:r>
      <w:r w:rsidR="001F3449" w:rsidRPr="001F3449">
        <w:rPr>
          <w:b/>
          <w:sz w:val="22"/>
          <w:szCs w:val="22"/>
        </w:rPr>
        <w:t xml:space="preserve">udzielanie pielęgniarskich świadczeń zdrowotnych </w:t>
      </w:r>
      <w:r w:rsidR="00990322">
        <w:rPr>
          <w:b/>
          <w:sz w:val="22"/>
          <w:szCs w:val="22"/>
        </w:rPr>
        <w:t xml:space="preserve">w Poradni Audiologicznej dla Dzieci </w:t>
      </w:r>
      <w:r w:rsidR="001F3449" w:rsidRPr="001F3449">
        <w:rPr>
          <w:b/>
          <w:sz w:val="22"/>
          <w:szCs w:val="22"/>
        </w:rPr>
        <w:t>SP ZOZ Zespole Szpitali Miejskich</w:t>
      </w:r>
      <w:r w:rsidR="00990322">
        <w:rPr>
          <w:b/>
          <w:sz w:val="22"/>
          <w:szCs w:val="22"/>
        </w:rPr>
        <w:br/>
      </w:r>
      <w:r w:rsidR="001F3449" w:rsidRPr="001F3449">
        <w:rPr>
          <w:b/>
          <w:sz w:val="22"/>
          <w:szCs w:val="22"/>
        </w:rPr>
        <w:t>w Chorzowie</w:t>
      </w:r>
      <w:r w:rsidR="00364CE0">
        <w:rPr>
          <w:b/>
          <w:sz w:val="22"/>
          <w:szCs w:val="22"/>
        </w:rPr>
        <w:t xml:space="preserve"> (lokalizacja przy</w:t>
      </w:r>
      <w:r w:rsidR="00A86675">
        <w:rPr>
          <w:b/>
          <w:sz w:val="22"/>
          <w:szCs w:val="22"/>
        </w:rPr>
        <w:br/>
      </w:r>
      <w:r w:rsidR="00364CE0">
        <w:rPr>
          <w:b/>
          <w:sz w:val="22"/>
          <w:szCs w:val="22"/>
        </w:rPr>
        <w:t>ul. Truchana 7)</w:t>
      </w:r>
    </w:p>
    <w:p w14:paraId="60687902" w14:textId="19D04DD6" w:rsidR="00B24C4E" w:rsidRDefault="00B24C4E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F739C4" w14:textId="63B72635" w:rsidR="00B24C4E" w:rsidRDefault="00B24C4E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ogłoszonego w dniu </w:t>
      </w:r>
      <w:r w:rsidR="001F3449">
        <w:rPr>
          <w:b/>
          <w:sz w:val="22"/>
          <w:szCs w:val="22"/>
        </w:rPr>
        <w:t>1</w:t>
      </w:r>
      <w:r w:rsidR="0099032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.0</w:t>
      </w:r>
      <w:r w:rsidR="0099032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.2021r. </w:t>
      </w:r>
    </w:p>
    <w:p w14:paraId="057C7000" w14:textId="016FC73C" w:rsidR="00672262" w:rsidRPr="00B85990" w:rsidRDefault="73DC9D3B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 </w:t>
      </w:r>
      <w:bookmarkStart w:id="1" w:name="_Hlk27497800"/>
      <w:bookmarkEnd w:id="0"/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11A24F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2D335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2D335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77777777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F9C748" w14:textId="21AAA8EC" w:rsidR="00364CE0" w:rsidRPr="00364CE0" w:rsidRDefault="00364CE0" w:rsidP="00364CE0">
      <w:pPr>
        <w:jc w:val="both"/>
        <w:rPr>
          <w:rFonts w:eastAsia="TimesNewRoman"/>
          <w:sz w:val="22"/>
          <w:szCs w:val="22"/>
        </w:rPr>
      </w:pPr>
      <w:r w:rsidRPr="00364CE0">
        <w:rPr>
          <w:sz w:val="22"/>
          <w:szCs w:val="22"/>
        </w:rPr>
        <w:t>Przedmiotem konkursu ofert s</w:t>
      </w:r>
      <w:r w:rsidRPr="00364CE0">
        <w:rPr>
          <w:rFonts w:eastAsia="TimesNewRoman"/>
          <w:sz w:val="22"/>
          <w:szCs w:val="22"/>
        </w:rPr>
        <w:t>ą świadczenia zdrowotne służące pielęgnowaniu pacjentów, polegające</w:t>
      </w:r>
      <w:r>
        <w:rPr>
          <w:rFonts w:eastAsia="TimesNewRoman"/>
          <w:sz w:val="22"/>
          <w:szCs w:val="22"/>
        </w:rPr>
        <w:br/>
      </w:r>
      <w:r w:rsidRPr="00364CE0">
        <w:rPr>
          <w:rFonts w:eastAsia="TimesNewRoman"/>
          <w:sz w:val="22"/>
          <w:szCs w:val="22"/>
        </w:rPr>
        <w:t xml:space="preserve">w szczególności na: </w:t>
      </w:r>
    </w:p>
    <w:p w14:paraId="748DFA5C" w14:textId="77777777" w:rsidR="00990322" w:rsidRPr="00B74461" w:rsidRDefault="00990322" w:rsidP="00990322">
      <w:pPr>
        <w:numPr>
          <w:ilvl w:val="0"/>
          <w:numId w:val="15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 xml:space="preserve">Realizowaniu opieki pielęgniarskiej podczas wykonywania badań z zakresu audiologii takich jak: audiometria tonalna, </w:t>
      </w:r>
      <w:proofErr w:type="spellStart"/>
      <w:r w:rsidRPr="00B74461">
        <w:rPr>
          <w:sz w:val="22"/>
          <w:szCs w:val="22"/>
        </w:rPr>
        <w:t>tympanometria</w:t>
      </w:r>
      <w:proofErr w:type="spellEnd"/>
      <w:r w:rsidRPr="00B74461">
        <w:rPr>
          <w:sz w:val="22"/>
          <w:szCs w:val="22"/>
        </w:rPr>
        <w:t xml:space="preserve"> (audiometria impedancyjna), badania przesiewowe słuchu</w:t>
      </w:r>
      <w:r w:rsidRPr="00B74461">
        <w:rPr>
          <w:sz w:val="22"/>
          <w:szCs w:val="22"/>
        </w:rPr>
        <w:br/>
        <w:t xml:space="preserve">u niemowlaków czy </w:t>
      </w:r>
      <w:proofErr w:type="spellStart"/>
      <w:r w:rsidRPr="00B74461">
        <w:rPr>
          <w:sz w:val="22"/>
          <w:szCs w:val="22"/>
        </w:rPr>
        <w:t>otoemisje</w:t>
      </w:r>
      <w:proofErr w:type="spellEnd"/>
      <w:r w:rsidRPr="00B74461">
        <w:rPr>
          <w:sz w:val="22"/>
          <w:szCs w:val="22"/>
        </w:rPr>
        <w:t xml:space="preserve"> akustyczne wywołane.</w:t>
      </w:r>
    </w:p>
    <w:p w14:paraId="05CA805B" w14:textId="77777777" w:rsidR="00990322" w:rsidRPr="00B74461" w:rsidRDefault="00990322" w:rsidP="00990322">
      <w:pPr>
        <w:numPr>
          <w:ilvl w:val="0"/>
          <w:numId w:val="15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Przyjmowanie chorych do badania na podstawie skierowania zgodnie z obowiązującymi przepisami i procedurami oraz sprawdzenie dokładności wypełnionego skierowania, celu</w:t>
      </w:r>
      <w:r w:rsidRPr="00B74461">
        <w:rPr>
          <w:sz w:val="22"/>
          <w:szCs w:val="22"/>
        </w:rPr>
        <w:br/>
        <w:t>i rodzaju badania.</w:t>
      </w:r>
    </w:p>
    <w:p w14:paraId="44AAC9F2" w14:textId="77777777" w:rsidR="00990322" w:rsidRPr="00B74461" w:rsidRDefault="00990322" w:rsidP="00990322">
      <w:pPr>
        <w:numPr>
          <w:ilvl w:val="0"/>
          <w:numId w:val="15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Wpisywanie danych personalnych i daty badania pacjenta do odpowiednich dokumentów zgodnie z obowiązującymi instrukcjami i zarządzeniami</w:t>
      </w:r>
    </w:p>
    <w:p w14:paraId="67122D2B" w14:textId="77777777" w:rsidR="00990322" w:rsidRPr="00B74461" w:rsidRDefault="00990322" w:rsidP="00990322">
      <w:pPr>
        <w:numPr>
          <w:ilvl w:val="0"/>
          <w:numId w:val="15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Przygotowywanie pacjenta i urządzeń do wykonywanego badania oraz wykonywanie badań zgodnie z ustalonymi instrukcjami i zarządzeniami oraz zgodnie ze wskazaniami lekarza specjalisty</w:t>
      </w:r>
    </w:p>
    <w:p w14:paraId="3F5BA5CF" w14:textId="77777777" w:rsidR="00990322" w:rsidRPr="00B74461" w:rsidRDefault="00990322" w:rsidP="00990322">
      <w:pPr>
        <w:numPr>
          <w:ilvl w:val="0"/>
          <w:numId w:val="15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Instruowanie pacjenta lub bezpośredniego opiekuna pacjenta o sposobie przygotowania do badania, jego przebiegu i postępowaniu po wyjściu z badania.</w:t>
      </w:r>
    </w:p>
    <w:p w14:paraId="39F4D236" w14:textId="77777777" w:rsidR="00990322" w:rsidRPr="00B74461" w:rsidRDefault="00990322" w:rsidP="00990322">
      <w:pPr>
        <w:numPr>
          <w:ilvl w:val="0"/>
          <w:numId w:val="15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lastRenderedPageBreak/>
        <w:t>Wykonywanie prac związanych z: prowadzeniem rejestru wykonywanych badań, archiwizacją wyników i opisów badań, przekazywaniem opisów badań diagnostycznych upoważnionym osobom oraz kontrolą stanu i zdolności technicznej użytkowanego sprzętu zgodnie z obowiązującymi instrukcjami i zarządzeniami w tym:</w:t>
      </w:r>
    </w:p>
    <w:p w14:paraId="00313D8F" w14:textId="77777777" w:rsidR="00990322" w:rsidRPr="00B74461" w:rsidRDefault="00990322" w:rsidP="0099032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 xml:space="preserve">-utrzymywanie w należytym stanie powierzonej aparatury. </w:t>
      </w:r>
    </w:p>
    <w:p w14:paraId="7C13458D" w14:textId="77777777" w:rsidR="00990322" w:rsidRPr="00B74461" w:rsidRDefault="00990322" w:rsidP="0099032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-powiadomienie o każdym zauważonym uszkodzeniu urządzenia pracowni, usterki</w:t>
      </w:r>
      <w:r>
        <w:rPr>
          <w:sz w:val="22"/>
          <w:szCs w:val="22"/>
        </w:rPr>
        <w:t xml:space="preserve"> </w:t>
      </w:r>
      <w:r w:rsidRPr="00B74461">
        <w:rPr>
          <w:sz w:val="22"/>
          <w:szCs w:val="22"/>
        </w:rPr>
        <w:t xml:space="preserve">i awarii </w:t>
      </w:r>
      <w:r>
        <w:rPr>
          <w:sz w:val="22"/>
          <w:szCs w:val="22"/>
        </w:rPr>
        <w:t xml:space="preserve"> </w:t>
      </w:r>
      <w:r w:rsidRPr="00B74461">
        <w:rPr>
          <w:sz w:val="22"/>
          <w:szCs w:val="22"/>
        </w:rPr>
        <w:t>Udzielającego zamówienie lub osobie przez niego upoważnionej.</w:t>
      </w:r>
    </w:p>
    <w:p w14:paraId="0A6031AE" w14:textId="77777777" w:rsidR="00990322" w:rsidRPr="00B74461" w:rsidRDefault="00990322" w:rsidP="0099032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-utrzymywanie w czystości pomieszczeń Poradni</w:t>
      </w:r>
    </w:p>
    <w:p w14:paraId="275EA107" w14:textId="77777777" w:rsidR="00990322" w:rsidRPr="00B74461" w:rsidRDefault="00990322" w:rsidP="0099032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7.   Wykonywanie innych zleconych przez lekarza czynności nie wykraczających poza kwalifikacje</w:t>
      </w:r>
    </w:p>
    <w:p w14:paraId="74544196" w14:textId="77777777" w:rsidR="00990322" w:rsidRPr="00B74461" w:rsidRDefault="00990322" w:rsidP="0099032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 xml:space="preserve">      Pielęgniarki.</w:t>
      </w:r>
    </w:p>
    <w:p w14:paraId="5F651299" w14:textId="77777777" w:rsidR="00990322" w:rsidRPr="00B74461" w:rsidRDefault="00990322" w:rsidP="00990322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8.    Udzielanie pierwszej pomocy w stanach bezpośrednio zagrażających życiu chorego</w:t>
      </w:r>
    </w:p>
    <w:p w14:paraId="43876235" w14:textId="77777777" w:rsidR="00990322" w:rsidRPr="00B74461" w:rsidRDefault="00990322" w:rsidP="00990322">
      <w:pPr>
        <w:rPr>
          <w:sz w:val="22"/>
          <w:szCs w:val="22"/>
        </w:rPr>
      </w:pPr>
      <w:r w:rsidRPr="00B74461">
        <w:rPr>
          <w:sz w:val="22"/>
          <w:szCs w:val="22"/>
        </w:rPr>
        <w:t>9.    Czuwanie nad bezpieczeństwem chorych przebywających w Poradni A</w:t>
      </w:r>
      <w:r>
        <w:rPr>
          <w:sz w:val="22"/>
          <w:szCs w:val="22"/>
        </w:rPr>
        <w:t>udiologicznej</w:t>
      </w:r>
      <w:r w:rsidRPr="00B74461">
        <w:rPr>
          <w:sz w:val="22"/>
          <w:szCs w:val="22"/>
        </w:rPr>
        <w:t>.</w:t>
      </w:r>
    </w:p>
    <w:p w14:paraId="3BCF50F0" w14:textId="77777777" w:rsidR="00990322" w:rsidRPr="00B74461" w:rsidRDefault="00990322" w:rsidP="00990322">
      <w:pPr>
        <w:rPr>
          <w:sz w:val="22"/>
          <w:szCs w:val="22"/>
        </w:rPr>
      </w:pPr>
      <w:r w:rsidRPr="00B74461">
        <w:rPr>
          <w:sz w:val="22"/>
          <w:szCs w:val="22"/>
        </w:rPr>
        <w:t>10.  Zapewnienie pacjentowi wsparcia psychicznego podczas wykonywanych badań.</w:t>
      </w:r>
    </w:p>
    <w:p w14:paraId="1B60DE2F" w14:textId="77777777" w:rsidR="00990322" w:rsidRPr="00B74461" w:rsidRDefault="00990322" w:rsidP="00990322">
      <w:pPr>
        <w:rPr>
          <w:sz w:val="22"/>
          <w:szCs w:val="22"/>
        </w:rPr>
      </w:pPr>
      <w:r w:rsidRPr="00B74461">
        <w:rPr>
          <w:sz w:val="22"/>
          <w:szCs w:val="22"/>
        </w:rPr>
        <w:t>11.  Wykonywanie pozostałych świadczeń pielęgnacyjnych, zapobiegawczych, diagnostycznych,</w:t>
      </w:r>
    </w:p>
    <w:p w14:paraId="6E386020" w14:textId="77777777" w:rsidR="00990322" w:rsidRPr="00B74461" w:rsidRDefault="00990322" w:rsidP="00990322">
      <w:pPr>
        <w:rPr>
          <w:sz w:val="22"/>
          <w:szCs w:val="22"/>
        </w:rPr>
      </w:pPr>
      <w:r w:rsidRPr="00B74461">
        <w:rPr>
          <w:sz w:val="22"/>
          <w:szCs w:val="22"/>
        </w:rPr>
        <w:t xml:space="preserve">        leczniczych, rehabilitacyjnych zgodnie z ustawą o zawodzie pielęgniarki i położnej oraz właściwym</w:t>
      </w:r>
    </w:p>
    <w:p w14:paraId="03CCAE87" w14:textId="77777777" w:rsidR="00990322" w:rsidRPr="00B74461" w:rsidRDefault="00990322" w:rsidP="00990322">
      <w:pPr>
        <w:rPr>
          <w:sz w:val="22"/>
          <w:szCs w:val="22"/>
        </w:rPr>
      </w:pPr>
      <w:r w:rsidRPr="00B74461">
        <w:rPr>
          <w:sz w:val="22"/>
          <w:szCs w:val="22"/>
        </w:rPr>
        <w:t xml:space="preserve">        Rozporządzeniem Ministra Zdrowia.</w:t>
      </w:r>
    </w:p>
    <w:p w14:paraId="5E50311B" w14:textId="77777777" w:rsidR="00990322" w:rsidRPr="00B74461" w:rsidRDefault="00990322" w:rsidP="00990322">
      <w:pPr>
        <w:rPr>
          <w:sz w:val="22"/>
          <w:szCs w:val="22"/>
        </w:rPr>
      </w:pPr>
      <w:r w:rsidRPr="00B74461">
        <w:rPr>
          <w:sz w:val="22"/>
          <w:szCs w:val="22"/>
        </w:rPr>
        <w:t>12.   Udzielaniu świadczeń zdrowotnych pacjentom i innym osobom znajdującym się na terenie</w:t>
      </w:r>
    </w:p>
    <w:p w14:paraId="4578BE43" w14:textId="77777777" w:rsidR="00990322" w:rsidRPr="00B74461" w:rsidRDefault="00990322" w:rsidP="00990322">
      <w:pPr>
        <w:rPr>
          <w:rFonts w:eastAsia="TimesNewRoman"/>
          <w:sz w:val="22"/>
          <w:szCs w:val="22"/>
        </w:rPr>
      </w:pPr>
      <w:r w:rsidRPr="00B74461">
        <w:rPr>
          <w:sz w:val="22"/>
          <w:szCs w:val="22"/>
        </w:rPr>
        <w:t xml:space="preserve">        Udzielającego zamówienia w sytuacji wymagającej ratowania życia.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78BD118F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C63BCE">
        <w:rPr>
          <w:b/>
          <w:bCs/>
          <w:sz w:val="22"/>
          <w:szCs w:val="22"/>
        </w:rPr>
        <w:t>0</w:t>
      </w:r>
      <w:r w:rsidR="00694431">
        <w:rPr>
          <w:b/>
          <w:bCs/>
          <w:sz w:val="22"/>
          <w:szCs w:val="22"/>
        </w:rPr>
        <w:t>1</w:t>
      </w:r>
      <w:r w:rsidR="00292262">
        <w:rPr>
          <w:b/>
          <w:bCs/>
          <w:sz w:val="22"/>
          <w:szCs w:val="22"/>
        </w:rPr>
        <w:t xml:space="preserve"> </w:t>
      </w:r>
      <w:r w:rsidR="00990322">
        <w:rPr>
          <w:b/>
          <w:bCs/>
          <w:sz w:val="22"/>
          <w:szCs w:val="22"/>
        </w:rPr>
        <w:t>sierpnia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9E1EFD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8654B3">
        <w:rPr>
          <w:b/>
          <w:bCs/>
          <w:sz w:val="22"/>
          <w:szCs w:val="22"/>
        </w:rPr>
        <w:t>3</w:t>
      </w:r>
      <w:r w:rsidR="001F3449">
        <w:rPr>
          <w:b/>
          <w:bCs/>
          <w:sz w:val="22"/>
          <w:szCs w:val="22"/>
        </w:rPr>
        <w:t>1</w:t>
      </w:r>
      <w:r w:rsidR="001C1AC8">
        <w:rPr>
          <w:b/>
          <w:bCs/>
          <w:sz w:val="22"/>
          <w:szCs w:val="22"/>
        </w:rPr>
        <w:t xml:space="preserve"> </w:t>
      </w:r>
      <w:r w:rsidR="00990322">
        <w:rPr>
          <w:b/>
          <w:bCs/>
          <w:sz w:val="22"/>
          <w:szCs w:val="22"/>
        </w:rPr>
        <w:t>lipca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9E1EFD">
        <w:rPr>
          <w:b/>
          <w:bCs/>
          <w:sz w:val="22"/>
          <w:szCs w:val="22"/>
        </w:rPr>
        <w:t>7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116743" w14:textId="3CB00C70" w:rsidR="00364CE0" w:rsidRDefault="00FE28E6" w:rsidP="009A10F9">
      <w:pPr>
        <w:numPr>
          <w:ilvl w:val="0"/>
          <w:numId w:val="10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 udzielanie świadczeń zdrowotnych z zakresu pielęgnowania pacjentów– kwota </w:t>
      </w:r>
      <w:r w:rsidR="001C1AC8">
        <w:rPr>
          <w:b/>
          <w:sz w:val="22"/>
          <w:szCs w:val="22"/>
        </w:rPr>
        <w:t>3</w:t>
      </w:r>
      <w:r w:rsidR="004F2956">
        <w:rPr>
          <w:b/>
          <w:sz w:val="22"/>
          <w:szCs w:val="22"/>
        </w:rPr>
        <w:t>3</w:t>
      </w:r>
      <w:r w:rsidRPr="0015389F">
        <w:rPr>
          <w:b/>
          <w:sz w:val="22"/>
          <w:szCs w:val="22"/>
        </w:rPr>
        <w:t>,</w:t>
      </w:r>
      <w:r w:rsidR="004F2956">
        <w:rPr>
          <w:b/>
          <w:sz w:val="22"/>
          <w:szCs w:val="22"/>
        </w:rPr>
        <w:t>47</w:t>
      </w:r>
      <w:r w:rsidRPr="0015389F">
        <w:rPr>
          <w:b/>
          <w:sz w:val="22"/>
          <w:szCs w:val="22"/>
        </w:rPr>
        <w:t xml:space="preserve"> zł.</w:t>
      </w:r>
      <w:r w:rsidRPr="0015389F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 xml:space="preserve">(trzydzieści </w:t>
      </w:r>
      <w:r w:rsidR="004F2956">
        <w:rPr>
          <w:sz w:val="22"/>
          <w:szCs w:val="22"/>
        </w:rPr>
        <w:t>trzy</w:t>
      </w:r>
      <w:r w:rsidR="000E3D26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>złot</w:t>
      </w:r>
      <w:r w:rsidR="004F2956">
        <w:rPr>
          <w:sz w:val="22"/>
          <w:szCs w:val="22"/>
        </w:rPr>
        <w:t>e czterdzieści siedem groszy</w:t>
      </w:r>
      <w:r w:rsidR="001C1AC8">
        <w:rPr>
          <w:sz w:val="22"/>
          <w:szCs w:val="22"/>
        </w:rPr>
        <w:t>)</w:t>
      </w:r>
      <w:r w:rsidR="00256F6E">
        <w:rPr>
          <w:sz w:val="22"/>
          <w:szCs w:val="22"/>
        </w:rPr>
        <w:t xml:space="preserve"> brutto</w:t>
      </w:r>
      <w:r w:rsidR="001C1AC8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za 1 </w:t>
      </w:r>
      <w:r w:rsidR="00AB5AA1" w:rsidRPr="0015389F">
        <w:rPr>
          <w:sz w:val="22"/>
          <w:szCs w:val="22"/>
        </w:rPr>
        <w:t xml:space="preserve">(jedną) </w:t>
      </w:r>
      <w:r w:rsidRPr="0015389F">
        <w:rPr>
          <w:sz w:val="22"/>
          <w:szCs w:val="22"/>
        </w:rPr>
        <w:t>godzinę udzielania świadczeń zdrowotnych</w:t>
      </w:r>
      <w:r w:rsidR="000542AF">
        <w:rPr>
          <w:sz w:val="22"/>
          <w:szCs w:val="22"/>
        </w:rPr>
        <w:t>.</w:t>
      </w:r>
    </w:p>
    <w:p w14:paraId="6780323B" w14:textId="010AB524" w:rsid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7E4EAB84" w:rsidRPr="00C60420">
        <w:rPr>
          <w:sz w:val="22"/>
          <w:szCs w:val="22"/>
        </w:rPr>
        <w:t>W czasie wykonywania świadczeń zdrowotnych będących przedmiotem konkursu, Przyjmujący</w:t>
      </w:r>
    </w:p>
    <w:p w14:paraId="3E1A30A8" w14:textId="6199446C" w:rsidR="008B583D" w:rsidRP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7E4EAB84" w:rsidRPr="00C60420">
        <w:rPr>
          <w:sz w:val="22"/>
          <w:szCs w:val="22"/>
        </w:rPr>
        <w:t>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9A10F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9A10F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9A10F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EF30E7" w14:textId="21E3FF4C" w:rsidR="000C4898" w:rsidRPr="00990322" w:rsidRDefault="7E4EAB84" w:rsidP="00990322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5634994B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1A33F46C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7D1EE" w14:textId="2EE3F260" w:rsidR="007A2490" w:rsidRDefault="7E4EAB84" w:rsidP="001F344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w Dziale Kadr i Szkoleń, 41-500 </w:t>
      </w:r>
      <w:r w:rsidR="001F3449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Chorzów, ul. Strzelców Bytomskich 11.</w:t>
      </w:r>
    </w:p>
    <w:p w14:paraId="493AF0AE" w14:textId="77777777" w:rsidR="00990322" w:rsidRDefault="001F3449" w:rsidP="001F34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73DC9D3B" w:rsidRPr="007A2490">
        <w:rPr>
          <w:sz w:val="22"/>
          <w:szCs w:val="22"/>
        </w:rPr>
        <w:t>Oferty - w zamkni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tej i opiecz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towanej kopercie, opatrzonej napisem:</w:t>
      </w:r>
      <w:r w:rsidR="00850D09">
        <w:rPr>
          <w:sz w:val="22"/>
          <w:szCs w:val="22"/>
        </w:rPr>
        <w:t xml:space="preserve"> „</w:t>
      </w:r>
      <w:r w:rsidR="00F86E50">
        <w:rPr>
          <w:b/>
          <w:bCs/>
          <w:sz w:val="22"/>
          <w:szCs w:val="22"/>
        </w:rPr>
        <w:t>K</w:t>
      </w:r>
      <w:r w:rsidR="00BF6592" w:rsidRPr="0015389F">
        <w:rPr>
          <w:b/>
          <w:bCs/>
          <w:sz w:val="22"/>
          <w:szCs w:val="22"/>
        </w:rPr>
        <w:t>onkurs</w:t>
      </w:r>
      <w:r w:rsidR="00BF6592">
        <w:rPr>
          <w:b/>
          <w:bCs/>
          <w:sz w:val="22"/>
          <w:szCs w:val="22"/>
        </w:rPr>
        <w:t xml:space="preserve"> ofert 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 xml:space="preserve">udzielanie pielęgniarskich świadczeń zdrowotnych </w:t>
      </w:r>
      <w:r w:rsidR="00990322">
        <w:rPr>
          <w:b/>
          <w:sz w:val="22"/>
          <w:szCs w:val="22"/>
        </w:rPr>
        <w:t xml:space="preserve">w Poradni Audiologicznej </w:t>
      </w:r>
      <w:r w:rsidRPr="001F3449">
        <w:rPr>
          <w:b/>
          <w:sz w:val="22"/>
          <w:szCs w:val="22"/>
        </w:rPr>
        <w:t>SP ZOZ</w:t>
      </w:r>
    </w:p>
    <w:p w14:paraId="713D959D" w14:textId="6A1B90F5" w:rsidR="001F3449" w:rsidRPr="001F3449" w:rsidRDefault="00990322" w:rsidP="001F34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1F3449" w:rsidRPr="001F3449">
        <w:rPr>
          <w:b/>
          <w:sz w:val="22"/>
          <w:szCs w:val="22"/>
        </w:rPr>
        <w:t>Zespo</w:t>
      </w:r>
      <w:r>
        <w:rPr>
          <w:b/>
          <w:sz w:val="22"/>
          <w:szCs w:val="22"/>
        </w:rPr>
        <w:t>łu</w:t>
      </w:r>
      <w:r w:rsidR="001F3449" w:rsidRPr="001F3449">
        <w:rPr>
          <w:b/>
          <w:sz w:val="22"/>
          <w:szCs w:val="22"/>
        </w:rPr>
        <w:t xml:space="preserve"> Szpitali Miejskich w Chorzowie</w:t>
      </w:r>
      <w:r w:rsidR="00364CE0">
        <w:rPr>
          <w:b/>
          <w:sz w:val="22"/>
          <w:szCs w:val="22"/>
        </w:rPr>
        <w:t xml:space="preserve"> (lokalizacja prz</w:t>
      </w:r>
      <w:r>
        <w:rPr>
          <w:b/>
          <w:sz w:val="22"/>
          <w:szCs w:val="22"/>
        </w:rPr>
        <w:t xml:space="preserve">y </w:t>
      </w:r>
      <w:r w:rsidR="00364CE0">
        <w:rPr>
          <w:b/>
          <w:sz w:val="22"/>
          <w:szCs w:val="22"/>
        </w:rPr>
        <w:t>ul.</w:t>
      </w:r>
      <w:r>
        <w:rPr>
          <w:b/>
          <w:sz w:val="22"/>
          <w:szCs w:val="22"/>
        </w:rPr>
        <w:t xml:space="preserve"> </w:t>
      </w:r>
      <w:r w:rsidR="00364CE0">
        <w:rPr>
          <w:b/>
          <w:sz w:val="22"/>
          <w:szCs w:val="22"/>
        </w:rPr>
        <w:t>Truchana 7)</w:t>
      </w:r>
      <w:r w:rsidR="001F3449">
        <w:rPr>
          <w:b/>
          <w:sz w:val="22"/>
          <w:szCs w:val="22"/>
        </w:rPr>
        <w:t>”</w:t>
      </w:r>
    </w:p>
    <w:p w14:paraId="42951B2F" w14:textId="729C17F4" w:rsidR="001F3449" w:rsidRDefault="001E1A98" w:rsidP="001F3449">
      <w:pPr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CE57A9">
        <w:rPr>
          <w:sz w:val="22"/>
          <w:szCs w:val="22"/>
        </w:rPr>
        <w:t>m</w:t>
      </w:r>
      <w:r w:rsidR="73DC9D3B" w:rsidRPr="00CE57A9">
        <w:rPr>
          <w:sz w:val="22"/>
          <w:szCs w:val="22"/>
        </w:rPr>
        <w:t>uszą wpłynąć do Biura Podawczego</w:t>
      </w:r>
      <w:r w:rsidR="00F86E50">
        <w:rPr>
          <w:sz w:val="22"/>
          <w:szCs w:val="22"/>
        </w:rPr>
        <w:t xml:space="preserve"> </w:t>
      </w:r>
      <w:r w:rsidRPr="00CE57A9">
        <w:rPr>
          <w:sz w:val="22"/>
          <w:szCs w:val="22"/>
        </w:rPr>
        <w:t>ul</w:t>
      </w:r>
      <w:r w:rsidR="73DC9D3B" w:rsidRPr="00CE57A9">
        <w:rPr>
          <w:sz w:val="22"/>
          <w:szCs w:val="22"/>
        </w:rPr>
        <w:t>. Strzelców Bytomskich 11</w:t>
      </w:r>
      <w:r w:rsidRPr="00CE57A9">
        <w:rPr>
          <w:sz w:val="22"/>
          <w:szCs w:val="22"/>
        </w:rPr>
        <w:t xml:space="preserve">, 41-500 Chorzów </w:t>
      </w:r>
      <w:r w:rsidR="73DC9D3B" w:rsidRPr="00CE57A9">
        <w:rPr>
          <w:sz w:val="22"/>
          <w:szCs w:val="22"/>
        </w:rPr>
        <w:t xml:space="preserve">do dnia </w:t>
      </w:r>
      <w:r w:rsidR="00F55B23">
        <w:rPr>
          <w:b/>
          <w:bCs/>
          <w:sz w:val="22"/>
          <w:szCs w:val="22"/>
        </w:rPr>
        <w:t>2</w:t>
      </w:r>
      <w:r w:rsidR="00990322">
        <w:rPr>
          <w:b/>
          <w:bCs/>
          <w:sz w:val="22"/>
          <w:szCs w:val="22"/>
        </w:rPr>
        <w:t>2</w:t>
      </w:r>
    </w:p>
    <w:p w14:paraId="079382D9" w14:textId="06564877" w:rsidR="00BC4B4E" w:rsidRPr="00BF6592" w:rsidRDefault="00990322" w:rsidP="001F3449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lipca </w:t>
      </w:r>
      <w:r w:rsidR="73DC9D3B" w:rsidRPr="00CE57A9">
        <w:rPr>
          <w:b/>
          <w:bCs/>
          <w:sz w:val="22"/>
          <w:szCs w:val="22"/>
        </w:rPr>
        <w:t>20</w:t>
      </w:r>
      <w:r w:rsidR="00821112" w:rsidRPr="00CE57A9">
        <w:rPr>
          <w:b/>
          <w:bCs/>
          <w:sz w:val="22"/>
          <w:szCs w:val="22"/>
        </w:rPr>
        <w:t>2</w:t>
      </w:r>
      <w:r w:rsidR="005442BE">
        <w:rPr>
          <w:b/>
          <w:bCs/>
          <w:sz w:val="22"/>
          <w:szCs w:val="22"/>
        </w:rPr>
        <w:t>1</w:t>
      </w:r>
      <w:r w:rsidR="73DC9D3B" w:rsidRPr="00CE57A9">
        <w:rPr>
          <w:b/>
          <w:bCs/>
          <w:sz w:val="22"/>
          <w:szCs w:val="22"/>
        </w:rPr>
        <w:t xml:space="preserve"> r. do godziny </w:t>
      </w:r>
      <w:r w:rsidR="001F3449">
        <w:rPr>
          <w:b/>
          <w:bCs/>
          <w:sz w:val="22"/>
          <w:szCs w:val="22"/>
        </w:rPr>
        <w:t>09</w:t>
      </w:r>
      <w:r w:rsidR="00032B4D" w:rsidRPr="00CE57A9">
        <w:rPr>
          <w:b/>
          <w:bCs/>
          <w:sz w:val="22"/>
          <w:szCs w:val="22"/>
        </w:rPr>
        <w:t>:</w:t>
      </w:r>
      <w:r w:rsidR="001F3449">
        <w:rPr>
          <w:b/>
          <w:bCs/>
          <w:sz w:val="22"/>
          <w:szCs w:val="22"/>
        </w:rPr>
        <w:t>0</w:t>
      </w:r>
      <w:r w:rsidR="73DC9D3B" w:rsidRPr="00CE57A9">
        <w:rPr>
          <w:b/>
          <w:bCs/>
          <w:sz w:val="22"/>
          <w:szCs w:val="22"/>
        </w:rPr>
        <w:t>0</w:t>
      </w:r>
      <w:r w:rsidR="73DC9D3B" w:rsidRPr="00CE57A9">
        <w:rPr>
          <w:sz w:val="22"/>
          <w:szCs w:val="22"/>
        </w:rPr>
        <w:t>.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6A190C3B" w14:textId="77777777" w:rsidR="00BF6592" w:rsidRDefault="00BF6592" w:rsidP="7E4EAB84">
      <w:pPr>
        <w:rPr>
          <w:b/>
          <w:bCs/>
          <w:sz w:val="22"/>
          <w:szCs w:val="22"/>
        </w:rPr>
      </w:pPr>
    </w:p>
    <w:p w14:paraId="6EEC6CBD" w14:textId="77777777" w:rsidR="00BF6592" w:rsidRDefault="00BF6592" w:rsidP="7E4EAB84">
      <w:pPr>
        <w:rPr>
          <w:b/>
          <w:bCs/>
          <w:sz w:val="22"/>
          <w:szCs w:val="22"/>
        </w:rPr>
      </w:pPr>
    </w:p>
    <w:p w14:paraId="2B2036C8" w14:textId="5DF72FAA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5A289B43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</w:t>
      </w:r>
      <w:r w:rsidR="0022216C">
        <w:rPr>
          <w:sz w:val="22"/>
          <w:szCs w:val="22"/>
        </w:rPr>
        <w:t xml:space="preserve"> studiów, specjalizacji,</w:t>
      </w:r>
      <w:r w:rsidRPr="0015389F">
        <w:rPr>
          <w:sz w:val="22"/>
          <w:szCs w:val="22"/>
        </w:rPr>
        <w:t xml:space="preserve">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09063FA8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336FCD">
        <w:rPr>
          <w:b/>
          <w:bCs/>
          <w:sz w:val="22"/>
          <w:szCs w:val="22"/>
        </w:rPr>
        <w:t>2</w:t>
      </w:r>
      <w:r w:rsidR="00AE2AF7">
        <w:rPr>
          <w:b/>
          <w:bCs/>
          <w:sz w:val="22"/>
          <w:szCs w:val="22"/>
        </w:rPr>
        <w:t>2</w:t>
      </w:r>
      <w:r w:rsidR="00336FCD">
        <w:rPr>
          <w:b/>
          <w:bCs/>
          <w:sz w:val="22"/>
          <w:szCs w:val="22"/>
        </w:rPr>
        <w:t xml:space="preserve"> </w:t>
      </w:r>
      <w:r w:rsidR="00AE2AF7">
        <w:rPr>
          <w:b/>
          <w:bCs/>
          <w:sz w:val="22"/>
          <w:szCs w:val="22"/>
        </w:rPr>
        <w:t>lipca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032B4D">
        <w:rPr>
          <w:b/>
          <w:bCs/>
          <w:sz w:val="22"/>
          <w:szCs w:val="22"/>
        </w:rPr>
        <w:t>2</w:t>
      </w:r>
      <w:r w:rsidR="00A7063C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r. o godzinie </w:t>
      </w:r>
      <w:r w:rsidR="00032B4D">
        <w:rPr>
          <w:b/>
          <w:bCs/>
          <w:sz w:val="22"/>
          <w:szCs w:val="22"/>
        </w:rPr>
        <w:t>1</w:t>
      </w:r>
      <w:r w:rsidR="00336FCD">
        <w:rPr>
          <w:b/>
          <w:bCs/>
          <w:sz w:val="22"/>
          <w:szCs w:val="22"/>
        </w:rPr>
        <w:t>0</w:t>
      </w:r>
      <w:r w:rsidR="000B4019">
        <w:rPr>
          <w:b/>
          <w:bCs/>
          <w:sz w:val="22"/>
          <w:szCs w:val="22"/>
        </w:rPr>
        <w:t>:</w:t>
      </w:r>
      <w:r w:rsidR="00C042CF" w:rsidRPr="0015389F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0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</w:t>
      </w:r>
      <w:r w:rsidRPr="0015389F">
        <w:rPr>
          <w:sz w:val="22"/>
          <w:szCs w:val="22"/>
        </w:rPr>
        <w:lastRenderedPageBreak/>
        <w:t xml:space="preserve">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2B44D9EC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9A10F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263E7FF6" w:rsidR="00570DF2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478227AE" w:rsidR="00070881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91B">
              <w:rPr>
                <w:sz w:val="22"/>
                <w:szCs w:val="22"/>
              </w:rPr>
              <w:t>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11DB793D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</w:t>
            </w:r>
            <w:r w:rsidR="00010646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lastRenderedPageBreak/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7DF877CA" w14:textId="40188322" w:rsidR="001E1A98" w:rsidRDefault="001E1A98">
      <w:pPr>
        <w:jc w:val="both"/>
        <w:rPr>
          <w:b/>
          <w:sz w:val="22"/>
          <w:szCs w:val="22"/>
        </w:rPr>
      </w:pPr>
    </w:p>
    <w:p w14:paraId="076B87D8" w14:textId="434730CD" w:rsidR="001E1A98" w:rsidRDefault="001E1A98">
      <w:pPr>
        <w:jc w:val="both"/>
        <w:rPr>
          <w:b/>
          <w:sz w:val="22"/>
          <w:szCs w:val="22"/>
        </w:rPr>
      </w:pPr>
    </w:p>
    <w:p w14:paraId="478FA1A2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1AAB94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64EBE76E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10207F8B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5C93D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78EE784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2F16F6E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B683B03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0550AF89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166305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6B77D585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B05129F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48DD897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53C4FD32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6DACB844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4A50738D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09D7EFAF" w14:textId="77777777" w:rsidR="005F35AF" w:rsidRDefault="005F35A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5F35A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00E7" w14:textId="77777777" w:rsidR="009B1A00" w:rsidRDefault="009B1A00">
      <w:r>
        <w:separator/>
      </w:r>
    </w:p>
  </w:endnote>
  <w:endnote w:type="continuationSeparator" w:id="0">
    <w:p w14:paraId="049D415A" w14:textId="77777777" w:rsidR="009B1A00" w:rsidRDefault="009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CA699" w14:textId="77777777" w:rsidR="009B1A00" w:rsidRDefault="009B1A00">
      <w:r>
        <w:separator/>
      </w:r>
    </w:p>
  </w:footnote>
  <w:footnote w:type="continuationSeparator" w:id="0">
    <w:p w14:paraId="69DC8D0B" w14:textId="77777777" w:rsidR="009B1A00" w:rsidRDefault="009B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C445F"/>
    <w:multiLevelType w:val="hybridMultilevel"/>
    <w:tmpl w:val="2B8A99E4"/>
    <w:lvl w:ilvl="0" w:tplc="3FE46F16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63142E7"/>
    <w:multiLevelType w:val="hybridMultilevel"/>
    <w:tmpl w:val="73CCBB02"/>
    <w:lvl w:ilvl="0" w:tplc="C518A78A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C48E2"/>
    <w:multiLevelType w:val="hybridMultilevel"/>
    <w:tmpl w:val="804C5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257981"/>
    <w:multiLevelType w:val="hybridMultilevel"/>
    <w:tmpl w:val="0952CCE6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2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A7FE0"/>
    <w:multiLevelType w:val="hybridMultilevel"/>
    <w:tmpl w:val="2452E908"/>
    <w:lvl w:ilvl="0" w:tplc="7462595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18"/>
  </w:num>
  <w:num w:numId="7">
    <w:abstractNumId w:val="14"/>
  </w:num>
  <w:num w:numId="8">
    <w:abstractNumId w:val="10"/>
  </w:num>
  <w:num w:numId="9">
    <w:abstractNumId w:val="16"/>
  </w:num>
  <w:num w:numId="10">
    <w:abstractNumId w:val="12"/>
  </w:num>
  <w:num w:numId="11">
    <w:abstractNumId w:val="8"/>
  </w:num>
  <w:num w:numId="12">
    <w:abstractNumId w:val="19"/>
  </w:num>
  <w:num w:numId="13">
    <w:abstractNumId w:val="7"/>
  </w:num>
  <w:num w:numId="14">
    <w:abstractNumId w:val="17"/>
  </w:num>
  <w:num w:numId="1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1B8B"/>
    <w:rsid w:val="0000386C"/>
    <w:rsid w:val="00004A50"/>
    <w:rsid w:val="00005CF2"/>
    <w:rsid w:val="000075DE"/>
    <w:rsid w:val="00010646"/>
    <w:rsid w:val="00012179"/>
    <w:rsid w:val="00014730"/>
    <w:rsid w:val="00016FCE"/>
    <w:rsid w:val="00030B77"/>
    <w:rsid w:val="00032B4D"/>
    <w:rsid w:val="000346C2"/>
    <w:rsid w:val="00042D75"/>
    <w:rsid w:val="00042DC6"/>
    <w:rsid w:val="000542AF"/>
    <w:rsid w:val="00055B25"/>
    <w:rsid w:val="000608A1"/>
    <w:rsid w:val="00067086"/>
    <w:rsid w:val="00067525"/>
    <w:rsid w:val="00070881"/>
    <w:rsid w:val="00073009"/>
    <w:rsid w:val="0007329B"/>
    <w:rsid w:val="0008770C"/>
    <w:rsid w:val="00094ACF"/>
    <w:rsid w:val="00097B8C"/>
    <w:rsid w:val="000A4A48"/>
    <w:rsid w:val="000A6AAF"/>
    <w:rsid w:val="000B1DBD"/>
    <w:rsid w:val="000B4019"/>
    <w:rsid w:val="000B428E"/>
    <w:rsid w:val="000C0F4C"/>
    <w:rsid w:val="000C1500"/>
    <w:rsid w:val="000C407A"/>
    <w:rsid w:val="000C4898"/>
    <w:rsid w:val="000C51FF"/>
    <w:rsid w:val="000C5478"/>
    <w:rsid w:val="000C7F21"/>
    <w:rsid w:val="000D16A7"/>
    <w:rsid w:val="000D53E7"/>
    <w:rsid w:val="000D5BE8"/>
    <w:rsid w:val="000E3D26"/>
    <w:rsid w:val="000F5EE5"/>
    <w:rsid w:val="00104B03"/>
    <w:rsid w:val="001205A5"/>
    <w:rsid w:val="0012349E"/>
    <w:rsid w:val="0014122D"/>
    <w:rsid w:val="0015389F"/>
    <w:rsid w:val="00155CD4"/>
    <w:rsid w:val="0015794B"/>
    <w:rsid w:val="0016023C"/>
    <w:rsid w:val="00160E91"/>
    <w:rsid w:val="00170DE8"/>
    <w:rsid w:val="00172ED4"/>
    <w:rsid w:val="001739B5"/>
    <w:rsid w:val="00176646"/>
    <w:rsid w:val="0018067D"/>
    <w:rsid w:val="001823EA"/>
    <w:rsid w:val="001860DF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449"/>
    <w:rsid w:val="001F3B6E"/>
    <w:rsid w:val="001F4B6D"/>
    <w:rsid w:val="001F5BE5"/>
    <w:rsid w:val="001F6B42"/>
    <w:rsid w:val="00204D92"/>
    <w:rsid w:val="00205087"/>
    <w:rsid w:val="002050FC"/>
    <w:rsid w:val="00207353"/>
    <w:rsid w:val="00207581"/>
    <w:rsid w:val="0021355E"/>
    <w:rsid w:val="00215E8B"/>
    <w:rsid w:val="00216254"/>
    <w:rsid w:val="00216714"/>
    <w:rsid w:val="0022216C"/>
    <w:rsid w:val="00226329"/>
    <w:rsid w:val="00226527"/>
    <w:rsid w:val="002402F7"/>
    <w:rsid w:val="00241469"/>
    <w:rsid w:val="00251804"/>
    <w:rsid w:val="00256F6E"/>
    <w:rsid w:val="00260548"/>
    <w:rsid w:val="00265DFD"/>
    <w:rsid w:val="00277958"/>
    <w:rsid w:val="00292262"/>
    <w:rsid w:val="002968FB"/>
    <w:rsid w:val="002A5768"/>
    <w:rsid w:val="002C1796"/>
    <w:rsid w:val="002C18E7"/>
    <w:rsid w:val="002C3C34"/>
    <w:rsid w:val="002D1ADE"/>
    <w:rsid w:val="002D2642"/>
    <w:rsid w:val="002D2C5B"/>
    <w:rsid w:val="002D3350"/>
    <w:rsid w:val="002D33EC"/>
    <w:rsid w:val="002E10F7"/>
    <w:rsid w:val="002E63E3"/>
    <w:rsid w:val="002F0660"/>
    <w:rsid w:val="002F7EB9"/>
    <w:rsid w:val="00304C52"/>
    <w:rsid w:val="0030732C"/>
    <w:rsid w:val="00307DD2"/>
    <w:rsid w:val="00311967"/>
    <w:rsid w:val="003158D3"/>
    <w:rsid w:val="00324104"/>
    <w:rsid w:val="00324A7E"/>
    <w:rsid w:val="00326603"/>
    <w:rsid w:val="003267C3"/>
    <w:rsid w:val="00331ED8"/>
    <w:rsid w:val="00336FCD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4CE0"/>
    <w:rsid w:val="00365024"/>
    <w:rsid w:val="00366CCF"/>
    <w:rsid w:val="00371B97"/>
    <w:rsid w:val="00381262"/>
    <w:rsid w:val="00382B5A"/>
    <w:rsid w:val="00383511"/>
    <w:rsid w:val="0038581B"/>
    <w:rsid w:val="00392894"/>
    <w:rsid w:val="003A7A57"/>
    <w:rsid w:val="003B4938"/>
    <w:rsid w:val="003C16D9"/>
    <w:rsid w:val="003C2E43"/>
    <w:rsid w:val="003C7C7C"/>
    <w:rsid w:val="003D028F"/>
    <w:rsid w:val="003D0DFB"/>
    <w:rsid w:val="003D38BE"/>
    <w:rsid w:val="003E5BF7"/>
    <w:rsid w:val="003E74C1"/>
    <w:rsid w:val="003F072B"/>
    <w:rsid w:val="003F0BC9"/>
    <w:rsid w:val="003F299F"/>
    <w:rsid w:val="003F4871"/>
    <w:rsid w:val="003F5FD9"/>
    <w:rsid w:val="004067EC"/>
    <w:rsid w:val="004101F1"/>
    <w:rsid w:val="0041052A"/>
    <w:rsid w:val="00413AC5"/>
    <w:rsid w:val="00416D9C"/>
    <w:rsid w:val="00420D98"/>
    <w:rsid w:val="00421D44"/>
    <w:rsid w:val="004249A0"/>
    <w:rsid w:val="00427749"/>
    <w:rsid w:val="00434210"/>
    <w:rsid w:val="00440E04"/>
    <w:rsid w:val="00440F45"/>
    <w:rsid w:val="00442E39"/>
    <w:rsid w:val="004465E8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05DC"/>
    <w:rsid w:val="004F2956"/>
    <w:rsid w:val="004F32D1"/>
    <w:rsid w:val="004F352B"/>
    <w:rsid w:val="004F56B6"/>
    <w:rsid w:val="00502B9A"/>
    <w:rsid w:val="00506502"/>
    <w:rsid w:val="00511E8F"/>
    <w:rsid w:val="00516F88"/>
    <w:rsid w:val="00520CC1"/>
    <w:rsid w:val="005240C2"/>
    <w:rsid w:val="005254A3"/>
    <w:rsid w:val="00525B81"/>
    <w:rsid w:val="00531D0F"/>
    <w:rsid w:val="0053392F"/>
    <w:rsid w:val="005365ED"/>
    <w:rsid w:val="0053786D"/>
    <w:rsid w:val="005442BE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1E80"/>
    <w:rsid w:val="005D27FD"/>
    <w:rsid w:val="005D2BAA"/>
    <w:rsid w:val="005D79D5"/>
    <w:rsid w:val="005E4668"/>
    <w:rsid w:val="005F0500"/>
    <w:rsid w:val="005F1445"/>
    <w:rsid w:val="005F21FF"/>
    <w:rsid w:val="005F35AF"/>
    <w:rsid w:val="005F391B"/>
    <w:rsid w:val="005F4182"/>
    <w:rsid w:val="005F7FE8"/>
    <w:rsid w:val="00600158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77333"/>
    <w:rsid w:val="00682DE4"/>
    <w:rsid w:val="006856CE"/>
    <w:rsid w:val="006909E6"/>
    <w:rsid w:val="00694431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E7569"/>
    <w:rsid w:val="006F68C4"/>
    <w:rsid w:val="0070672B"/>
    <w:rsid w:val="0070709E"/>
    <w:rsid w:val="00712E29"/>
    <w:rsid w:val="00713A2C"/>
    <w:rsid w:val="00721481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6E22"/>
    <w:rsid w:val="00787814"/>
    <w:rsid w:val="00787EB7"/>
    <w:rsid w:val="00792861"/>
    <w:rsid w:val="00797816"/>
    <w:rsid w:val="007A2490"/>
    <w:rsid w:val="007A2C98"/>
    <w:rsid w:val="007A46F1"/>
    <w:rsid w:val="007B3C02"/>
    <w:rsid w:val="007B704B"/>
    <w:rsid w:val="007B7B86"/>
    <w:rsid w:val="007C07DB"/>
    <w:rsid w:val="007C1249"/>
    <w:rsid w:val="007C2741"/>
    <w:rsid w:val="007C4C22"/>
    <w:rsid w:val="007C6786"/>
    <w:rsid w:val="007D0A3A"/>
    <w:rsid w:val="007D5325"/>
    <w:rsid w:val="007D62E9"/>
    <w:rsid w:val="007E439C"/>
    <w:rsid w:val="007E4700"/>
    <w:rsid w:val="007E59CA"/>
    <w:rsid w:val="007E6555"/>
    <w:rsid w:val="007F0D85"/>
    <w:rsid w:val="007F2484"/>
    <w:rsid w:val="007F32EA"/>
    <w:rsid w:val="007F3666"/>
    <w:rsid w:val="007F5BF2"/>
    <w:rsid w:val="007F740A"/>
    <w:rsid w:val="008127B0"/>
    <w:rsid w:val="00812A4B"/>
    <w:rsid w:val="00814C72"/>
    <w:rsid w:val="00820708"/>
    <w:rsid w:val="00821112"/>
    <w:rsid w:val="00821B15"/>
    <w:rsid w:val="00825C6E"/>
    <w:rsid w:val="00832AA7"/>
    <w:rsid w:val="00832D5E"/>
    <w:rsid w:val="008376E9"/>
    <w:rsid w:val="008457F4"/>
    <w:rsid w:val="00850D09"/>
    <w:rsid w:val="008545BE"/>
    <w:rsid w:val="00854E0B"/>
    <w:rsid w:val="00855883"/>
    <w:rsid w:val="00855DA0"/>
    <w:rsid w:val="008579E9"/>
    <w:rsid w:val="0086420A"/>
    <w:rsid w:val="008654B3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1D48"/>
    <w:rsid w:val="009327D5"/>
    <w:rsid w:val="00933C72"/>
    <w:rsid w:val="00935347"/>
    <w:rsid w:val="009359F4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8597A"/>
    <w:rsid w:val="00986888"/>
    <w:rsid w:val="00990322"/>
    <w:rsid w:val="0099427E"/>
    <w:rsid w:val="009A10F9"/>
    <w:rsid w:val="009A2752"/>
    <w:rsid w:val="009A30EA"/>
    <w:rsid w:val="009A6DFD"/>
    <w:rsid w:val="009B0017"/>
    <w:rsid w:val="009B1A00"/>
    <w:rsid w:val="009B5E34"/>
    <w:rsid w:val="009C057B"/>
    <w:rsid w:val="009D2B4C"/>
    <w:rsid w:val="009D4E93"/>
    <w:rsid w:val="009E093F"/>
    <w:rsid w:val="009E1EFD"/>
    <w:rsid w:val="009E648B"/>
    <w:rsid w:val="009E76CA"/>
    <w:rsid w:val="009F31B9"/>
    <w:rsid w:val="009F4DC7"/>
    <w:rsid w:val="009F4F3E"/>
    <w:rsid w:val="009F5180"/>
    <w:rsid w:val="009F5BAA"/>
    <w:rsid w:val="009F7E2F"/>
    <w:rsid w:val="00A02DAA"/>
    <w:rsid w:val="00A04043"/>
    <w:rsid w:val="00A10F77"/>
    <w:rsid w:val="00A21282"/>
    <w:rsid w:val="00A34CA9"/>
    <w:rsid w:val="00A4686D"/>
    <w:rsid w:val="00A46EF7"/>
    <w:rsid w:val="00A4708B"/>
    <w:rsid w:val="00A7063C"/>
    <w:rsid w:val="00A74426"/>
    <w:rsid w:val="00A83D43"/>
    <w:rsid w:val="00A86675"/>
    <w:rsid w:val="00A87B8E"/>
    <w:rsid w:val="00A938C6"/>
    <w:rsid w:val="00A951A2"/>
    <w:rsid w:val="00AA162B"/>
    <w:rsid w:val="00AA18B3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2AF7"/>
    <w:rsid w:val="00AE6774"/>
    <w:rsid w:val="00AE69AF"/>
    <w:rsid w:val="00AF0799"/>
    <w:rsid w:val="00AF5015"/>
    <w:rsid w:val="00B009B0"/>
    <w:rsid w:val="00B03CB1"/>
    <w:rsid w:val="00B12A50"/>
    <w:rsid w:val="00B1445C"/>
    <w:rsid w:val="00B15AE6"/>
    <w:rsid w:val="00B20BAD"/>
    <w:rsid w:val="00B24C4E"/>
    <w:rsid w:val="00B32F90"/>
    <w:rsid w:val="00B34B3D"/>
    <w:rsid w:val="00B35200"/>
    <w:rsid w:val="00B35EC8"/>
    <w:rsid w:val="00B40BBF"/>
    <w:rsid w:val="00B44368"/>
    <w:rsid w:val="00B44CC9"/>
    <w:rsid w:val="00B459DA"/>
    <w:rsid w:val="00B4746F"/>
    <w:rsid w:val="00B47947"/>
    <w:rsid w:val="00B60D1C"/>
    <w:rsid w:val="00B61983"/>
    <w:rsid w:val="00B80D04"/>
    <w:rsid w:val="00B85990"/>
    <w:rsid w:val="00B86EE9"/>
    <w:rsid w:val="00B91ABD"/>
    <w:rsid w:val="00BA6EFE"/>
    <w:rsid w:val="00BB0EEC"/>
    <w:rsid w:val="00BB2E30"/>
    <w:rsid w:val="00BB3207"/>
    <w:rsid w:val="00BB7F74"/>
    <w:rsid w:val="00BC0D0B"/>
    <w:rsid w:val="00BC4B4E"/>
    <w:rsid w:val="00BC58B7"/>
    <w:rsid w:val="00BC6870"/>
    <w:rsid w:val="00BE226C"/>
    <w:rsid w:val="00BE230D"/>
    <w:rsid w:val="00BE7F7A"/>
    <w:rsid w:val="00BF0056"/>
    <w:rsid w:val="00BF6592"/>
    <w:rsid w:val="00BF7C7E"/>
    <w:rsid w:val="00C01B78"/>
    <w:rsid w:val="00C02073"/>
    <w:rsid w:val="00C042CF"/>
    <w:rsid w:val="00C11D1C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0420"/>
    <w:rsid w:val="00C6104B"/>
    <w:rsid w:val="00C6115B"/>
    <w:rsid w:val="00C63BCE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A69D9"/>
    <w:rsid w:val="00CB0805"/>
    <w:rsid w:val="00CB593A"/>
    <w:rsid w:val="00CD0407"/>
    <w:rsid w:val="00CD225D"/>
    <w:rsid w:val="00CD35F3"/>
    <w:rsid w:val="00CD7536"/>
    <w:rsid w:val="00CD7945"/>
    <w:rsid w:val="00CE3E17"/>
    <w:rsid w:val="00CE57A9"/>
    <w:rsid w:val="00CE74ED"/>
    <w:rsid w:val="00CE7D57"/>
    <w:rsid w:val="00CF6D8C"/>
    <w:rsid w:val="00CF7B09"/>
    <w:rsid w:val="00D03133"/>
    <w:rsid w:val="00D04AB1"/>
    <w:rsid w:val="00D06B39"/>
    <w:rsid w:val="00D07A33"/>
    <w:rsid w:val="00D105B7"/>
    <w:rsid w:val="00D10FE3"/>
    <w:rsid w:val="00D12AA8"/>
    <w:rsid w:val="00D13416"/>
    <w:rsid w:val="00D145D7"/>
    <w:rsid w:val="00D14A24"/>
    <w:rsid w:val="00D154FB"/>
    <w:rsid w:val="00D23260"/>
    <w:rsid w:val="00D274F0"/>
    <w:rsid w:val="00D30FDB"/>
    <w:rsid w:val="00D40D58"/>
    <w:rsid w:val="00D43011"/>
    <w:rsid w:val="00D43489"/>
    <w:rsid w:val="00D43DAA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866C1"/>
    <w:rsid w:val="00D907DF"/>
    <w:rsid w:val="00D94814"/>
    <w:rsid w:val="00DA06A2"/>
    <w:rsid w:val="00DB07B9"/>
    <w:rsid w:val="00DB2316"/>
    <w:rsid w:val="00DB3815"/>
    <w:rsid w:val="00DB775F"/>
    <w:rsid w:val="00DB78D4"/>
    <w:rsid w:val="00DC462C"/>
    <w:rsid w:val="00DD306C"/>
    <w:rsid w:val="00DD74D4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27F74"/>
    <w:rsid w:val="00E33A94"/>
    <w:rsid w:val="00E340CF"/>
    <w:rsid w:val="00E365CE"/>
    <w:rsid w:val="00E402CD"/>
    <w:rsid w:val="00E405B2"/>
    <w:rsid w:val="00E44413"/>
    <w:rsid w:val="00E4625C"/>
    <w:rsid w:val="00E50EF2"/>
    <w:rsid w:val="00E60E50"/>
    <w:rsid w:val="00E615D4"/>
    <w:rsid w:val="00E627FB"/>
    <w:rsid w:val="00E6649F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C5277"/>
    <w:rsid w:val="00ED5332"/>
    <w:rsid w:val="00ED5678"/>
    <w:rsid w:val="00ED6600"/>
    <w:rsid w:val="00EE62CD"/>
    <w:rsid w:val="00EF02D4"/>
    <w:rsid w:val="00EF2329"/>
    <w:rsid w:val="00EF23BD"/>
    <w:rsid w:val="00EF6B8F"/>
    <w:rsid w:val="00F0191E"/>
    <w:rsid w:val="00F05D52"/>
    <w:rsid w:val="00F07728"/>
    <w:rsid w:val="00F105A1"/>
    <w:rsid w:val="00F131D2"/>
    <w:rsid w:val="00F20638"/>
    <w:rsid w:val="00F32F60"/>
    <w:rsid w:val="00F403E9"/>
    <w:rsid w:val="00F413F1"/>
    <w:rsid w:val="00F43712"/>
    <w:rsid w:val="00F44DF4"/>
    <w:rsid w:val="00F46117"/>
    <w:rsid w:val="00F529EE"/>
    <w:rsid w:val="00F55B23"/>
    <w:rsid w:val="00F57A50"/>
    <w:rsid w:val="00F60AE0"/>
    <w:rsid w:val="00F64AE5"/>
    <w:rsid w:val="00F64C6A"/>
    <w:rsid w:val="00F72507"/>
    <w:rsid w:val="00F73F0D"/>
    <w:rsid w:val="00F76877"/>
    <w:rsid w:val="00F86E50"/>
    <w:rsid w:val="00F94694"/>
    <w:rsid w:val="00F94E19"/>
    <w:rsid w:val="00FA23A6"/>
    <w:rsid w:val="00FA767F"/>
    <w:rsid w:val="00FB54F5"/>
    <w:rsid w:val="00FB6F94"/>
    <w:rsid w:val="00FC03B2"/>
    <w:rsid w:val="00FC21DA"/>
    <w:rsid w:val="00FC2C48"/>
    <w:rsid w:val="00FC46D4"/>
    <w:rsid w:val="00FC66DC"/>
    <w:rsid w:val="00FD168C"/>
    <w:rsid w:val="00FD1D10"/>
    <w:rsid w:val="00FE0F54"/>
    <w:rsid w:val="00FE16CF"/>
    <w:rsid w:val="00FE16ED"/>
    <w:rsid w:val="00FE19EE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F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BE36-8183-40A9-BD58-CCF521F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2021-07-14T12:20:00Z</dcterms:created>
  <dcterms:modified xsi:type="dcterms:W3CDTF">2021-07-14T12:20:00Z</dcterms:modified>
</cp:coreProperties>
</file>