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FB8E" w14:textId="07086230" w:rsidR="0015389F" w:rsidRDefault="0015389F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67AB789E" w14:textId="383F338B" w:rsidR="0015389F" w:rsidRDefault="0015389F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56B09C15" w14:textId="77777777" w:rsidR="000608A1" w:rsidRPr="0015389F" w:rsidRDefault="000608A1" w:rsidP="000608A1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Załącznik nr 2 </w:t>
      </w:r>
    </w:p>
    <w:p w14:paraId="5060BCED" w14:textId="77777777" w:rsidR="000608A1" w:rsidRPr="0015389F" w:rsidRDefault="000608A1" w:rsidP="000608A1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Formularz ofertowy</w:t>
      </w:r>
    </w:p>
    <w:p w14:paraId="2A3CAE22" w14:textId="5ECADE92" w:rsidR="000608A1" w:rsidRDefault="000608A1" w:rsidP="000608A1">
      <w:pPr>
        <w:pStyle w:val="Nagwek6"/>
        <w:rPr>
          <w:spacing w:val="20"/>
        </w:rPr>
      </w:pPr>
      <w:r w:rsidRPr="0015389F">
        <w:rPr>
          <w:spacing w:val="20"/>
        </w:rPr>
        <w:t>FORMULARZ OFERTOWY</w:t>
      </w:r>
    </w:p>
    <w:p w14:paraId="15D59FD9" w14:textId="159897AC" w:rsidR="002158D1" w:rsidRPr="00743D46" w:rsidRDefault="002158D1" w:rsidP="002158D1">
      <w:pPr>
        <w:autoSpaceDE w:val="0"/>
        <w:autoSpaceDN w:val="0"/>
        <w:adjustRightInd w:val="0"/>
        <w:rPr>
          <w:b/>
          <w:sz w:val="18"/>
          <w:szCs w:val="18"/>
        </w:rPr>
      </w:pPr>
      <w:r w:rsidRPr="00743D46">
        <w:rPr>
          <w:b/>
          <w:sz w:val="18"/>
          <w:szCs w:val="18"/>
        </w:rPr>
        <w:t xml:space="preserve">w konkursie ofert na koordynowanie opieką pielęgniarską </w:t>
      </w:r>
      <w:r w:rsidR="00193442">
        <w:rPr>
          <w:b/>
          <w:sz w:val="18"/>
          <w:szCs w:val="18"/>
        </w:rPr>
        <w:t xml:space="preserve">wraz z udzielaniem pielęgniarskich świadczeń zdrowotnych </w:t>
      </w:r>
      <w:r w:rsidRPr="00743D46">
        <w:rPr>
          <w:b/>
          <w:sz w:val="18"/>
          <w:szCs w:val="18"/>
        </w:rPr>
        <w:t xml:space="preserve">na Oddziale </w:t>
      </w:r>
      <w:r w:rsidR="00193442">
        <w:rPr>
          <w:b/>
          <w:sz w:val="18"/>
          <w:szCs w:val="18"/>
        </w:rPr>
        <w:t>Anestezjologii i Intensywnej Terapii dla Dzieci</w:t>
      </w:r>
      <w:r w:rsidR="00E01031">
        <w:rPr>
          <w:b/>
          <w:sz w:val="18"/>
          <w:szCs w:val="18"/>
        </w:rPr>
        <w:t xml:space="preserve"> </w:t>
      </w:r>
      <w:r w:rsidRPr="00743D46">
        <w:rPr>
          <w:b/>
          <w:sz w:val="18"/>
          <w:szCs w:val="18"/>
        </w:rPr>
        <w:t>w SP ZOZ Zespole Szpitali Miejskich w Chorzowie</w:t>
      </w:r>
    </w:p>
    <w:p w14:paraId="22A2CF8F" w14:textId="341B51EC" w:rsidR="00B34B3D" w:rsidRPr="0015389F" w:rsidRDefault="00B34B3D" w:rsidP="000608A1">
      <w:pPr>
        <w:jc w:val="both"/>
        <w:rPr>
          <w:b/>
          <w:sz w:val="22"/>
          <w:szCs w:val="22"/>
        </w:rPr>
      </w:pPr>
    </w:p>
    <w:p w14:paraId="172295F8" w14:textId="77777777" w:rsidR="0099427E" w:rsidRPr="0015389F" w:rsidRDefault="0099427E" w:rsidP="000608A1">
      <w:pPr>
        <w:jc w:val="both"/>
        <w:rPr>
          <w:b/>
          <w:sz w:val="22"/>
          <w:szCs w:val="22"/>
        </w:rPr>
      </w:pPr>
    </w:p>
    <w:p w14:paraId="17A198B8" w14:textId="77777777" w:rsidR="000608A1" w:rsidRPr="0015389F" w:rsidRDefault="000608A1" w:rsidP="000608A1">
      <w:pPr>
        <w:rPr>
          <w:sz w:val="22"/>
          <w:szCs w:val="22"/>
        </w:rPr>
      </w:pPr>
    </w:p>
    <w:p w14:paraId="2D6C982C" w14:textId="77777777" w:rsidR="000608A1" w:rsidRPr="0015389F" w:rsidRDefault="000608A1" w:rsidP="000608A1">
      <w:pPr>
        <w:rPr>
          <w:sz w:val="22"/>
          <w:szCs w:val="22"/>
        </w:rPr>
      </w:pPr>
    </w:p>
    <w:p w14:paraId="0F58F98A" w14:textId="77777777" w:rsidR="000608A1" w:rsidRPr="0015389F" w:rsidRDefault="000608A1" w:rsidP="000608A1">
      <w:pPr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………………….……… , dnia …………………</w:t>
      </w:r>
    </w:p>
    <w:p w14:paraId="6369D927" w14:textId="77777777" w:rsidR="000608A1" w:rsidRPr="0015389F" w:rsidRDefault="000608A1" w:rsidP="000608A1">
      <w:pPr>
        <w:rPr>
          <w:i/>
          <w:sz w:val="22"/>
          <w:szCs w:val="22"/>
        </w:rPr>
      </w:pPr>
      <w:r w:rsidRPr="0015389F">
        <w:rPr>
          <w:i/>
          <w:sz w:val="22"/>
          <w:szCs w:val="22"/>
        </w:rPr>
        <w:t xml:space="preserve">                                                                                                         miejscowość </w:t>
      </w:r>
    </w:p>
    <w:p w14:paraId="6EBCABF2" w14:textId="77777777" w:rsidR="000608A1" w:rsidRPr="0015389F" w:rsidRDefault="000608A1" w:rsidP="000608A1">
      <w:pPr>
        <w:autoSpaceDE w:val="0"/>
        <w:autoSpaceDN w:val="0"/>
        <w:adjustRightInd w:val="0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I. DANE O OFERENCIE </w:t>
      </w:r>
    </w:p>
    <w:p w14:paraId="571D49A4" w14:textId="77777777" w:rsidR="000608A1" w:rsidRPr="0015389F" w:rsidRDefault="000608A1" w:rsidP="000608A1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199EF39E" w14:textId="77777777" w:rsidR="000608A1" w:rsidRPr="0015389F" w:rsidRDefault="000608A1" w:rsidP="00D06B3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Imię nazwisko:</w:t>
      </w:r>
    </w:p>
    <w:p w14:paraId="01F4C27A" w14:textId="77777777" w:rsidR="000608A1" w:rsidRPr="0015389F" w:rsidRDefault="000608A1" w:rsidP="000608A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D58023" w14:textId="77777777" w:rsidR="000608A1" w:rsidRPr="0015389F" w:rsidRDefault="000608A1" w:rsidP="000608A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AA192F1" w14:textId="77777777" w:rsidR="000608A1" w:rsidRPr="0015389F" w:rsidRDefault="000608A1" w:rsidP="000608A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38ED1F5" w14:textId="77777777" w:rsidR="000608A1" w:rsidRPr="0015389F" w:rsidRDefault="000608A1" w:rsidP="00D06B3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Pełna nazwa i siedziba prowadzonej działalności gospodarczej:</w:t>
      </w:r>
    </w:p>
    <w:p w14:paraId="49199CDD" w14:textId="77777777" w:rsidR="000608A1" w:rsidRPr="0015389F" w:rsidRDefault="000608A1" w:rsidP="000608A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A3A3AC" w14:textId="77777777" w:rsidR="000608A1" w:rsidRPr="0015389F" w:rsidRDefault="000608A1" w:rsidP="000608A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ECAF212" w14:textId="77777777" w:rsidR="000608A1" w:rsidRPr="0015389F" w:rsidRDefault="000608A1" w:rsidP="000608A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AB58EA8" w14:textId="77777777" w:rsidR="000608A1" w:rsidRPr="0015389F" w:rsidRDefault="000608A1" w:rsidP="000608A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22E8F16" w14:textId="77777777" w:rsidR="000608A1" w:rsidRPr="0015389F" w:rsidRDefault="000608A1" w:rsidP="000608A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F34007B" w14:textId="77777777" w:rsidR="000608A1" w:rsidRPr="0015389F" w:rsidRDefault="000608A1" w:rsidP="00D06B3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NIP:</w:t>
      </w:r>
    </w:p>
    <w:p w14:paraId="49033F15" w14:textId="77777777" w:rsidR="000608A1" w:rsidRPr="0015389F" w:rsidRDefault="000608A1" w:rsidP="000608A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C97DEA6" w14:textId="77777777" w:rsidR="000608A1" w:rsidRPr="0015389F" w:rsidRDefault="000608A1" w:rsidP="000608A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9454DDD" w14:textId="77777777" w:rsidR="000608A1" w:rsidRPr="0015389F" w:rsidRDefault="000608A1" w:rsidP="000608A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2C8DCAB" w14:textId="77777777" w:rsidR="000608A1" w:rsidRPr="0015389F" w:rsidRDefault="000608A1" w:rsidP="00D06B3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REGON:</w:t>
      </w:r>
    </w:p>
    <w:p w14:paraId="2EC66D9B" w14:textId="77777777" w:rsidR="000608A1" w:rsidRPr="0015389F" w:rsidRDefault="000608A1" w:rsidP="000608A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6792DA" w14:textId="77777777" w:rsidR="000608A1" w:rsidRPr="0015389F" w:rsidRDefault="000608A1" w:rsidP="000608A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97969DE" w14:textId="77777777" w:rsidR="000608A1" w:rsidRPr="0015389F" w:rsidRDefault="000608A1" w:rsidP="000608A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1DF5E17" w14:textId="77777777" w:rsidR="000608A1" w:rsidRPr="0015389F" w:rsidRDefault="000608A1" w:rsidP="00D06B3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Nr telefonu:</w:t>
      </w:r>
    </w:p>
    <w:p w14:paraId="1129562D" w14:textId="77777777" w:rsidR="000608A1" w:rsidRPr="0015389F" w:rsidRDefault="000608A1" w:rsidP="000608A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DBAA33" w14:textId="77777777" w:rsidR="000608A1" w:rsidRPr="0015389F" w:rsidRDefault="000608A1" w:rsidP="000608A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B1D6D05" w14:textId="77777777" w:rsidR="000608A1" w:rsidRPr="0015389F" w:rsidRDefault="000608A1" w:rsidP="000608A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2EC5AD1" w14:textId="77777777" w:rsidR="000608A1" w:rsidRPr="0015389F" w:rsidRDefault="000608A1" w:rsidP="00D06B3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Adres e-mail:</w:t>
      </w:r>
    </w:p>
    <w:p w14:paraId="3064E376" w14:textId="77777777" w:rsidR="000608A1" w:rsidRPr="0015389F" w:rsidRDefault="000608A1" w:rsidP="000608A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76F00C" w14:textId="77777777" w:rsidR="000608A1" w:rsidRPr="0015389F" w:rsidRDefault="000608A1" w:rsidP="000608A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1E11CD2" w14:textId="77777777" w:rsidR="0099427E" w:rsidRPr="0015389F" w:rsidRDefault="0099427E" w:rsidP="000608A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A2727C2" w14:textId="77777777" w:rsidR="000608A1" w:rsidRPr="0015389F" w:rsidRDefault="000608A1" w:rsidP="000608A1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3B2D1059" w14:textId="24DFFD4C" w:rsidR="000608A1" w:rsidRPr="0015389F" w:rsidRDefault="000608A1" w:rsidP="000608A1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(podpis i pieczątka firmowa oferenta)</w:t>
      </w:r>
    </w:p>
    <w:p w14:paraId="40051AE9" w14:textId="1EE62F5E" w:rsidR="0099427E" w:rsidRPr="0015389F" w:rsidRDefault="0099427E" w:rsidP="000608A1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7FB3F100" w14:textId="77777777" w:rsidR="0099427E" w:rsidRPr="0015389F" w:rsidRDefault="0099427E" w:rsidP="000608A1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094FD554" w14:textId="77777777" w:rsidR="000608A1" w:rsidRPr="0015389F" w:rsidRDefault="000608A1" w:rsidP="000608A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>II. CENA OFERTY</w:t>
      </w:r>
    </w:p>
    <w:p w14:paraId="56B7B183" w14:textId="77777777" w:rsidR="000608A1" w:rsidRPr="0015389F" w:rsidRDefault="000608A1" w:rsidP="000608A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35AA462" w14:textId="77777777" w:rsidR="00C432DF" w:rsidRPr="0015389F" w:rsidRDefault="00C432DF" w:rsidP="00C432DF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  <w:r w:rsidRPr="0015389F">
        <w:rPr>
          <w:noProof/>
          <w:sz w:val="22"/>
          <w:szCs w:val="22"/>
        </w:rPr>
        <w:t>Proponuję kwotę:</w:t>
      </w:r>
    </w:p>
    <w:p w14:paraId="77614320" w14:textId="41E87D71" w:rsidR="00C432DF" w:rsidRPr="0015389F" w:rsidRDefault="00C432DF" w:rsidP="0015389F">
      <w:pPr>
        <w:numPr>
          <w:ilvl w:val="0"/>
          <w:numId w:val="42"/>
        </w:numPr>
        <w:tabs>
          <w:tab w:val="clear" w:pos="2340"/>
          <w:tab w:val="num" w:pos="360"/>
        </w:tabs>
        <w:autoSpaceDE w:val="0"/>
        <w:autoSpaceDN w:val="0"/>
        <w:adjustRightInd w:val="0"/>
        <w:ind w:left="357"/>
        <w:jc w:val="both"/>
        <w:rPr>
          <w:noProof/>
          <w:sz w:val="22"/>
          <w:szCs w:val="22"/>
        </w:rPr>
      </w:pPr>
      <w:r w:rsidRPr="0015389F">
        <w:rPr>
          <w:noProof/>
          <w:sz w:val="22"/>
          <w:szCs w:val="22"/>
        </w:rPr>
        <w:t xml:space="preserve">................................ zł. miesięcznie brutto </w:t>
      </w:r>
      <w:r w:rsidRPr="0015389F">
        <w:rPr>
          <w:sz w:val="22"/>
          <w:szCs w:val="22"/>
        </w:rPr>
        <w:t xml:space="preserve">za udzielanie świadczeń zdrowotnych objętych przedmiotem umowy (za koordynowanie całościową, całodobową opieką pielęgniarską na </w:t>
      </w:r>
      <w:r w:rsidR="00A9787C">
        <w:rPr>
          <w:sz w:val="22"/>
          <w:szCs w:val="22"/>
        </w:rPr>
        <w:t>Oddziale Anestezjologii</w:t>
      </w:r>
      <w:r w:rsidR="00423889">
        <w:rPr>
          <w:sz w:val="22"/>
          <w:szCs w:val="22"/>
        </w:rPr>
        <w:br/>
      </w:r>
      <w:r w:rsidR="00A9787C">
        <w:rPr>
          <w:sz w:val="22"/>
          <w:szCs w:val="22"/>
        </w:rPr>
        <w:t>i Intensywnej Terapii dla Dzieci</w:t>
      </w:r>
      <w:r w:rsidR="00DF0F25">
        <w:rPr>
          <w:sz w:val="22"/>
          <w:szCs w:val="22"/>
        </w:rPr>
        <w:t>)</w:t>
      </w:r>
    </w:p>
    <w:p w14:paraId="699A554A" w14:textId="77777777" w:rsidR="0015389F" w:rsidRPr="0015389F" w:rsidRDefault="0015389F" w:rsidP="0015389F">
      <w:pPr>
        <w:autoSpaceDE w:val="0"/>
        <w:autoSpaceDN w:val="0"/>
        <w:adjustRightInd w:val="0"/>
        <w:ind w:left="357"/>
        <w:jc w:val="both"/>
        <w:rPr>
          <w:noProof/>
          <w:sz w:val="22"/>
          <w:szCs w:val="22"/>
        </w:rPr>
      </w:pPr>
    </w:p>
    <w:p w14:paraId="695928D2" w14:textId="418CEF79" w:rsidR="00C432DF" w:rsidRPr="0015389F" w:rsidRDefault="00C432DF" w:rsidP="0015389F">
      <w:pPr>
        <w:numPr>
          <w:ilvl w:val="0"/>
          <w:numId w:val="42"/>
        </w:numPr>
        <w:tabs>
          <w:tab w:val="clear" w:pos="2340"/>
          <w:tab w:val="num" w:pos="360"/>
        </w:tabs>
        <w:autoSpaceDE w:val="0"/>
        <w:autoSpaceDN w:val="0"/>
        <w:adjustRightInd w:val="0"/>
        <w:ind w:left="357"/>
        <w:jc w:val="both"/>
        <w:rPr>
          <w:noProof/>
          <w:sz w:val="22"/>
          <w:szCs w:val="22"/>
        </w:rPr>
      </w:pPr>
      <w:r w:rsidRPr="0015389F">
        <w:rPr>
          <w:noProof/>
          <w:sz w:val="22"/>
          <w:szCs w:val="22"/>
        </w:rPr>
        <w:t xml:space="preserve">…………………… zł. </w:t>
      </w:r>
      <w:r w:rsidRPr="0015389F">
        <w:rPr>
          <w:sz w:val="22"/>
          <w:szCs w:val="22"/>
        </w:rPr>
        <w:t xml:space="preserve">brutto za 1 godzinę udzielania świadczeń zdrowotnych (w sytuacji pełnienia zastępstwa za inną osobę, która posiada aktualną umowę z Udzielającym zamówienia na udzielanie pielęgniarskich świadczeń zdrowotnych na </w:t>
      </w:r>
      <w:r w:rsidR="00A9787C">
        <w:rPr>
          <w:sz w:val="22"/>
          <w:szCs w:val="22"/>
        </w:rPr>
        <w:t>Oddziale Anestezjologii i Intensywnej Terapii dla Dzieci</w:t>
      </w:r>
    </w:p>
    <w:p w14:paraId="7D04547F" w14:textId="77777777" w:rsidR="000608A1" w:rsidRPr="0015389F" w:rsidRDefault="000608A1" w:rsidP="0015389F">
      <w:pPr>
        <w:pStyle w:val="Tekstpodstawowy"/>
        <w:spacing w:after="0"/>
        <w:ind w:left="357"/>
        <w:jc w:val="both"/>
        <w:rPr>
          <w:sz w:val="22"/>
          <w:szCs w:val="22"/>
        </w:rPr>
      </w:pPr>
    </w:p>
    <w:p w14:paraId="2A2A8B37" w14:textId="3C4D8AA5" w:rsidR="000608A1" w:rsidRPr="0015389F" w:rsidRDefault="000608A1" w:rsidP="000608A1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05CC9E7B" w14:textId="77777777" w:rsidR="0099427E" w:rsidRPr="0015389F" w:rsidRDefault="0099427E" w:rsidP="000608A1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1EDC6BD3" w14:textId="77777777" w:rsidR="0099427E" w:rsidRPr="0015389F" w:rsidRDefault="0099427E" w:rsidP="000608A1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4CA1C3D2" w14:textId="77777777" w:rsidR="000608A1" w:rsidRPr="0015389F" w:rsidRDefault="000608A1" w:rsidP="000608A1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74E23E41" w14:textId="66A86298" w:rsidR="000608A1" w:rsidRPr="0015389F" w:rsidRDefault="000608A1" w:rsidP="000608A1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     (podpis i pieczątka firmowa oferenta)</w:t>
      </w:r>
    </w:p>
    <w:p w14:paraId="267B4431" w14:textId="77777777" w:rsidR="000608A1" w:rsidRPr="0015389F" w:rsidRDefault="000608A1" w:rsidP="000608A1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62FD2A6C" w14:textId="77777777" w:rsidR="000608A1" w:rsidRPr="0015389F" w:rsidRDefault="000608A1" w:rsidP="000608A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5389F">
        <w:rPr>
          <w:b/>
          <w:sz w:val="22"/>
          <w:szCs w:val="22"/>
        </w:rPr>
        <w:t xml:space="preserve">III. OŚWIADCZENIE </w:t>
      </w:r>
    </w:p>
    <w:p w14:paraId="255167B3" w14:textId="77777777" w:rsidR="000608A1" w:rsidRPr="0015389F" w:rsidRDefault="000608A1" w:rsidP="000608A1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3F03F82C" w14:textId="77777777" w:rsidR="000608A1" w:rsidRPr="0015389F" w:rsidRDefault="000608A1" w:rsidP="000608A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Oświadczam, że: </w:t>
      </w:r>
    </w:p>
    <w:p w14:paraId="16548807" w14:textId="77777777" w:rsidR="000608A1" w:rsidRPr="0015389F" w:rsidRDefault="000608A1" w:rsidP="000608A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F3386E" w14:textId="77777777" w:rsidR="000608A1" w:rsidRPr="0015389F" w:rsidRDefault="000608A1" w:rsidP="00D06B39">
      <w:pPr>
        <w:pStyle w:val="Tekstpodstawowywcity"/>
        <w:numPr>
          <w:ilvl w:val="0"/>
          <w:numId w:val="29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Zapoznałem/-</w:t>
      </w:r>
      <w:proofErr w:type="spellStart"/>
      <w:r w:rsidRPr="0015389F">
        <w:rPr>
          <w:sz w:val="22"/>
          <w:szCs w:val="22"/>
        </w:rPr>
        <w:t>am</w:t>
      </w:r>
      <w:proofErr w:type="spellEnd"/>
      <w:r w:rsidRPr="0015389F"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64C89D2A" w14:textId="77777777" w:rsidR="000608A1" w:rsidRPr="0015389F" w:rsidRDefault="000608A1" w:rsidP="000608A1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7F423FDA" w14:textId="593FB494" w:rsidR="000608A1" w:rsidRPr="0015389F" w:rsidRDefault="000608A1" w:rsidP="00D06B39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</w:t>
      </w:r>
      <w:r w:rsidR="00270344">
        <w:rPr>
          <w:rFonts w:ascii="Times New Roman" w:hAnsi="Times New Roman"/>
        </w:rPr>
        <w:br/>
      </w:r>
      <w:r w:rsidRPr="0015389F">
        <w:rPr>
          <w:rFonts w:ascii="Times New Roman" w:hAnsi="Times New Roman"/>
        </w:rPr>
        <w:t>w Chorzowie.</w:t>
      </w:r>
    </w:p>
    <w:p w14:paraId="2B98881B" w14:textId="77777777" w:rsidR="000608A1" w:rsidRPr="0015389F" w:rsidRDefault="000608A1" w:rsidP="000608A1">
      <w:pPr>
        <w:pStyle w:val="Bezodstpw"/>
        <w:ind w:left="720"/>
        <w:rPr>
          <w:rFonts w:ascii="Times New Roman" w:hAnsi="Times New Roman"/>
        </w:rPr>
      </w:pPr>
    </w:p>
    <w:p w14:paraId="15AA3BAB" w14:textId="12065D04" w:rsidR="000608A1" w:rsidRPr="0015389F" w:rsidRDefault="000608A1" w:rsidP="00D06B39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Zostałam/</w:t>
      </w:r>
      <w:proofErr w:type="spellStart"/>
      <w:r w:rsidRPr="0015389F">
        <w:rPr>
          <w:rFonts w:ascii="Times New Roman" w:hAnsi="Times New Roman"/>
        </w:rPr>
        <w:t>łem</w:t>
      </w:r>
      <w:proofErr w:type="spellEnd"/>
      <w:r w:rsidRPr="0015389F">
        <w:rPr>
          <w:rFonts w:ascii="Times New Roman" w:hAnsi="Times New Roman"/>
        </w:rPr>
        <w:t xml:space="preserve"> poinformowana/</w:t>
      </w:r>
      <w:proofErr w:type="spellStart"/>
      <w:r w:rsidRPr="0015389F">
        <w:rPr>
          <w:rFonts w:ascii="Times New Roman" w:hAnsi="Times New Roman"/>
        </w:rPr>
        <w:t>ny</w:t>
      </w:r>
      <w:proofErr w:type="spellEnd"/>
      <w:r w:rsidRPr="0015389F">
        <w:rPr>
          <w:rFonts w:ascii="Times New Roman" w:hAnsi="Times New Roman"/>
        </w:rPr>
        <w:t xml:space="preserve"> przez Administratora Danych Osobowych, tj.</w:t>
      </w:r>
      <w:r w:rsidR="00270344">
        <w:rPr>
          <w:rFonts w:ascii="Times New Roman" w:hAnsi="Times New Roman"/>
        </w:rPr>
        <w:t xml:space="preserve"> </w:t>
      </w:r>
      <w:r w:rsidRPr="0015389F">
        <w:rPr>
          <w:rFonts w:ascii="Times New Roman" w:hAnsi="Times New Roman"/>
        </w:rPr>
        <w:t>Samodzielny Publiczny Zakład Opieki Zdrowotnej Zespół Szpitali Miejskich w Chorzowie, ul. Strzelców Bytomskich 11, 41-500 Chorzów, NIP: 6271923530, REGON: 271503410, KRS: 0000011939</w:t>
      </w:r>
      <w:r w:rsidR="00270344">
        <w:rPr>
          <w:rFonts w:ascii="Times New Roman" w:hAnsi="Times New Roman"/>
        </w:rPr>
        <w:br/>
      </w:r>
      <w:r w:rsidRPr="0015389F">
        <w:rPr>
          <w:rFonts w:ascii="Times New Roman" w:hAnsi="Times New Roman"/>
        </w:rPr>
        <w:t>o tym, że:</w:t>
      </w:r>
    </w:p>
    <w:p w14:paraId="3EBFCA04" w14:textId="77777777" w:rsidR="000608A1" w:rsidRPr="0015389F" w:rsidRDefault="000608A1" w:rsidP="000608A1">
      <w:pPr>
        <w:pStyle w:val="Bezodstpw"/>
        <w:rPr>
          <w:rFonts w:ascii="Times New Roman" w:hAnsi="Times New Roman"/>
        </w:rPr>
      </w:pPr>
    </w:p>
    <w:p w14:paraId="5EB5CC73" w14:textId="27340345" w:rsidR="000608A1" w:rsidRPr="0015389F" w:rsidRDefault="000608A1" w:rsidP="00D06B39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podanie danych osobowych jest dobrowolne, lecz konieczne w celu uwzględnienia  mojej osoby</w:t>
      </w:r>
      <w:r w:rsidR="00270344">
        <w:rPr>
          <w:rFonts w:ascii="Times New Roman" w:hAnsi="Times New Roman"/>
        </w:rPr>
        <w:br/>
      </w:r>
      <w:r w:rsidRPr="0015389F">
        <w:rPr>
          <w:rFonts w:ascii="Times New Roman" w:hAnsi="Times New Roman"/>
        </w:rPr>
        <w:t>w konkursie ofert,</w:t>
      </w:r>
    </w:p>
    <w:p w14:paraId="7F713F2D" w14:textId="77777777" w:rsidR="000608A1" w:rsidRPr="0015389F" w:rsidRDefault="000608A1" w:rsidP="00D06B39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przysługuje mi prawo żądać od Administratora dostępu do treści swoich danych oraz    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369194AA" w14:textId="77777777" w:rsidR="000608A1" w:rsidRPr="0015389F" w:rsidRDefault="000608A1" w:rsidP="00D06B39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0A010638" w14:textId="77777777" w:rsidR="000608A1" w:rsidRPr="0015389F" w:rsidRDefault="000608A1" w:rsidP="00D06B39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</w:rPr>
      </w:pPr>
      <w:r w:rsidRPr="0015389F">
        <w:rPr>
          <w:rFonts w:ascii="Times New Roman" w:hAnsi="Times New Roman"/>
        </w:rPr>
        <w:t>moje dane nie będą podlegały zautomatyzowanemu przetwarzaniu.</w:t>
      </w:r>
    </w:p>
    <w:p w14:paraId="0C7134D8" w14:textId="6E04E7DB" w:rsidR="0099427E" w:rsidRPr="0015389F" w:rsidRDefault="0099427E" w:rsidP="000608A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193F400" w14:textId="77777777" w:rsidR="000608A1" w:rsidRPr="0015389F" w:rsidRDefault="000608A1" w:rsidP="000608A1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>..........................................................................</w:t>
      </w:r>
    </w:p>
    <w:p w14:paraId="3404875B" w14:textId="5B90B850" w:rsidR="000608A1" w:rsidRPr="0015389F" w:rsidRDefault="000608A1" w:rsidP="000608A1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    </w:t>
      </w:r>
      <w:r w:rsidRPr="0015389F">
        <w:rPr>
          <w:i/>
          <w:sz w:val="22"/>
          <w:szCs w:val="22"/>
        </w:rPr>
        <w:t xml:space="preserve">    </w:t>
      </w:r>
      <w:r w:rsidRPr="0015389F">
        <w:rPr>
          <w:i/>
          <w:sz w:val="22"/>
          <w:szCs w:val="22"/>
        </w:rPr>
        <w:tab/>
      </w:r>
      <w:r w:rsidRPr="0015389F">
        <w:rPr>
          <w:i/>
          <w:sz w:val="22"/>
          <w:szCs w:val="22"/>
        </w:rPr>
        <w:tab/>
        <w:t xml:space="preserve">                 (podpis i pieczątka firmowa oferenta)</w:t>
      </w:r>
    </w:p>
    <w:sectPr w:rsidR="000608A1" w:rsidRPr="0015389F" w:rsidSect="00952B0F">
      <w:footerReference w:type="even" r:id="rId8"/>
      <w:footerReference w:type="default" r:id="rId9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77687" w14:textId="77777777" w:rsidR="00C04F1F" w:rsidRDefault="00C04F1F">
      <w:r>
        <w:separator/>
      </w:r>
    </w:p>
  </w:endnote>
  <w:endnote w:type="continuationSeparator" w:id="0">
    <w:p w14:paraId="135E97E5" w14:textId="77777777" w:rsidR="00C04F1F" w:rsidRDefault="00C0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1C1AC8" w:rsidRDefault="001C1A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7FD67C" w14:textId="77777777" w:rsidR="001C1AC8" w:rsidRDefault="001C1A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F916" w14:textId="77777777" w:rsidR="001C1AC8" w:rsidRDefault="001C1A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0F2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1887C79" w14:textId="77777777" w:rsidR="001C1AC8" w:rsidRDefault="001C1A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0CFB" w14:textId="77777777" w:rsidR="00C04F1F" w:rsidRDefault="00C04F1F">
      <w:r>
        <w:separator/>
      </w:r>
    </w:p>
  </w:footnote>
  <w:footnote w:type="continuationSeparator" w:id="0">
    <w:p w14:paraId="3875DD3E" w14:textId="77777777" w:rsidR="00C04F1F" w:rsidRDefault="00C0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</w:lvl>
  </w:abstractNum>
  <w:abstractNum w:abstractNumId="4" w15:restartNumberingAfterBreak="0">
    <w:nsid w:val="00000009"/>
    <w:multiLevelType w:val="multilevel"/>
    <w:tmpl w:val="530AFAB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90A40"/>
    <w:multiLevelType w:val="hybridMultilevel"/>
    <w:tmpl w:val="A08A7286"/>
    <w:lvl w:ilvl="0" w:tplc="121408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04AE9"/>
    <w:multiLevelType w:val="hybridMultilevel"/>
    <w:tmpl w:val="3634C25A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639B7"/>
    <w:multiLevelType w:val="hybridMultilevel"/>
    <w:tmpl w:val="DEFAA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673BA3"/>
    <w:multiLevelType w:val="hybridMultilevel"/>
    <w:tmpl w:val="2C8078E2"/>
    <w:lvl w:ilvl="0" w:tplc="986605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6E4C17"/>
    <w:multiLevelType w:val="hybridMultilevel"/>
    <w:tmpl w:val="20B2AE58"/>
    <w:lvl w:ilvl="0" w:tplc="12023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CC53D0"/>
    <w:multiLevelType w:val="hybridMultilevel"/>
    <w:tmpl w:val="514683D6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902589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9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7" w15:restartNumberingAfterBreak="0">
    <w:nsid w:val="302829CF"/>
    <w:multiLevelType w:val="hybridMultilevel"/>
    <w:tmpl w:val="D318E35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0915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58C96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6CADF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E30ECE"/>
    <w:multiLevelType w:val="hybridMultilevel"/>
    <w:tmpl w:val="3CD8B1DA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0" w15:restartNumberingAfterBreak="0">
    <w:nsid w:val="431D7B1A"/>
    <w:multiLevelType w:val="hybridMultilevel"/>
    <w:tmpl w:val="092E8E70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17201"/>
    <w:multiLevelType w:val="hybridMultilevel"/>
    <w:tmpl w:val="021090CE"/>
    <w:lvl w:ilvl="0" w:tplc="1B90C8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076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A4AA0"/>
    <w:multiLevelType w:val="hybridMultilevel"/>
    <w:tmpl w:val="3DEAC4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ABB82054">
      <w:start w:val="6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05D8F"/>
    <w:multiLevelType w:val="hybridMultilevel"/>
    <w:tmpl w:val="618A608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C1F2040A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08F33BC"/>
    <w:multiLevelType w:val="hybridMultilevel"/>
    <w:tmpl w:val="06540FB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7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621A46"/>
    <w:multiLevelType w:val="hybridMultilevel"/>
    <w:tmpl w:val="192ADD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004" w:firstLine="76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CB4BB4"/>
    <w:multiLevelType w:val="hybridMultilevel"/>
    <w:tmpl w:val="82C4389E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D77F76"/>
    <w:multiLevelType w:val="hybridMultilevel"/>
    <w:tmpl w:val="2CEA88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2105B4B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4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C337BB"/>
    <w:multiLevelType w:val="hybridMultilevel"/>
    <w:tmpl w:val="8BD60B16"/>
    <w:lvl w:ilvl="0" w:tplc="4282070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E860D8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0" w15:restartNumberingAfterBreak="0">
    <w:nsid w:val="6BF30712"/>
    <w:multiLevelType w:val="hybridMultilevel"/>
    <w:tmpl w:val="FB0EF6F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593E4C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42" w15:restartNumberingAfterBreak="0">
    <w:nsid w:val="6EDD60C1"/>
    <w:multiLevelType w:val="hybridMultilevel"/>
    <w:tmpl w:val="9558ED82"/>
    <w:lvl w:ilvl="0" w:tplc="C17AE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5F46AB"/>
    <w:multiLevelType w:val="hybridMultilevel"/>
    <w:tmpl w:val="B0624C18"/>
    <w:lvl w:ilvl="0" w:tplc="94A4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AC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8AD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E8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0F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545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04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CE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00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918678">
    <w:abstractNumId w:val="29"/>
  </w:num>
  <w:num w:numId="2" w16cid:durableId="233054276">
    <w:abstractNumId w:val="6"/>
  </w:num>
  <w:num w:numId="3" w16cid:durableId="1417555723">
    <w:abstractNumId w:val="20"/>
  </w:num>
  <w:num w:numId="4" w16cid:durableId="740718622">
    <w:abstractNumId w:val="22"/>
  </w:num>
  <w:num w:numId="5" w16cid:durableId="311250011">
    <w:abstractNumId w:val="17"/>
  </w:num>
  <w:num w:numId="6" w16cid:durableId="1040668349">
    <w:abstractNumId w:val="43"/>
  </w:num>
  <w:num w:numId="7" w16cid:durableId="271012217">
    <w:abstractNumId w:val="31"/>
  </w:num>
  <w:num w:numId="8" w16cid:durableId="1033648333">
    <w:abstractNumId w:val="37"/>
  </w:num>
  <w:num w:numId="9" w16cid:durableId="1276253574">
    <w:abstractNumId w:val="14"/>
  </w:num>
  <w:num w:numId="10" w16cid:durableId="415371283">
    <w:abstractNumId w:val="25"/>
  </w:num>
  <w:num w:numId="11" w16cid:durableId="2073187336">
    <w:abstractNumId w:val="5"/>
  </w:num>
  <w:num w:numId="12" w16cid:durableId="513761570">
    <w:abstractNumId w:val="26"/>
    <w:lvlOverride w:ilvl="0">
      <w:startOverride w:val="1"/>
    </w:lvlOverride>
  </w:num>
  <w:num w:numId="13" w16cid:durableId="679628660">
    <w:abstractNumId w:val="21"/>
  </w:num>
  <w:num w:numId="14" w16cid:durableId="632757842">
    <w:abstractNumId w:val="42"/>
  </w:num>
  <w:num w:numId="15" w16cid:durableId="394402957">
    <w:abstractNumId w:val="28"/>
  </w:num>
  <w:num w:numId="16" w16cid:durableId="417335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0164325">
    <w:abstractNumId w:val="45"/>
  </w:num>
  <w:num w:numId="18" w16cid:durableId="1034229346">
    <w:abstractNumId w:val="18"/>
  </w:num>
  <w:num w:numId="19" w16cid:durableId="928855472">
    <w:abstractNumId w:val="34"/>
  </w:num>
  <w:num w:numId="20" w16cid:durableId="1861239825">
    <w:abstractNumId w:val="27"/>
  </w:num>
  <w:num w:numId="21" w16cid:durableId="1150363769">
    <w:abstractNumId w:val="35"/>
  </w:num>
  <w:num w:numId="22" w16cid:durableId="1187684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7399786">
    <w:abstractNumId w:val="24"/>
  </w:num>
  <w:num w:numId="24" w16cid:durableId="204488813">
    <w:abstractNumId w:val="9"/>
  </w:num>
  <w:num w:numId="25" w16cid:durableId="4992704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6052988">
    <w:abstractNumId w:val="8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7660269">
    <w:abstractNumId w:val="15"/>
  </w:num>
  <w:num w:numId="28" w16cid:durableId="1796948257">
    <w:abstractNumId w:val="36"/>
  </w:num>
  <w:num w:numId="29" w16cid:durableId="2035381124">
    <w:abstractNumId w:val="44"/>
  </w:num>
  <w:num w:numId="30" w16cid:durableId="375354082">
    <w:abstractNumId w:val="32"/>
  </w:num>
  <w:num w:numId="31" w16cid:durableId="1535844468">
    <w:abstractNumId w:val="41"/>
  </w:num>
  <w:num w:numId="32" w16cid:durableId="311369250">
    <w:abstractNumId w:val="8"/>
  </w:num>
  <w:num w:numId="33" w16cid:durableId="1742097194">
    <w:abstractNumId w:val="30"/>
  </w:num>
  <w:num w:numId="34" w16cid:durableId="1415131858">
    <w:abstractNumId w:val="7"/>
  </w:num>
  <w:num w:numId="35" w16cid:durableId="1568109752">
    <w:abstractNumId w:val="33"/>
  </w:num>
  <w:num w:numId="36" w16cid:durableId="50689093">
    <w:abstractNumId w:val="23"/>
  </w:num>
  <w:num w:numId="37" w16cid:durableId="1092316564">
    <w:abstractNumId w:val="39"/>
  </w:num>
  <w:num w:numId="38" w16cid:durableId="1055936421">
    <w:abstractNumId w:val="19"/>
  </w:num>
  <w:num w:numId="39" w16cid:durableId="1221751838">
    <w:abstractNumId w:val="40"/>
  </w:num>
  <w:num w:numId="40" w16cid:durableId="63069743">
    <w:abstractNumId w:val="38"/>
  </w:num>
  <w:num w:numId="41" w16cid:durableId="460265791">
    <w:abstractNumId w:val="11"/>
  </w:num>
  <w:num w:numId="42" w16cid:durableId="1109158336">
    <w:abstractNumId w:val="12"/>
  </w:num>
  <w:num w:numId="43" w16cid:durableId="481775372">
    <w:abstractNumId w:val="16"/>
  </w:num>
  <w:num w:numId="44" w16cid:durableId="3856818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502171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E3"/>
    <w:rsid w:val="000013B7"/>
    <w:rsid w:val="00004A50"/>
    <w:rsid w:val="00005CF2"/>
    <w:rsid w:val="000075DE"/>
    <w:rsid w:val="00012179"/>
    <w:rsid w:val="00014730"/>
    <w:rsid w:val="00016FCE"/>
    <w:rsid w:val="00030B77"/>
    <w:rsid w:val="000346C2"/>
    <w:rsid w:val="00042D75"/>
    <w:rsid w:val="00055B25"/>
    <w:rsid w:val="000608A1"/>
    <w:rsid w:val="00067086"/>
    <w:rsid w:val="00070881"/>
    <w:rsid w:val="00073009"/>
    <w:rsid w:val="0008770C"/>
    <w:rsid w:val="00097B8C"/>
    <w:rsid w:val="000A4A48"/>
    <w:rsid w:val="000A6AAF"/>
    <w:rsid w:val="000B1DBD"/>
    <w:rsid w:val="000B428E"/>
    <w:rsid w:val="000C0F4C"/>
    <w:rsid w:val="000C1500"/>
    <w:rsid w:val="000C7F21"/>
    <w:rsid w:val="000D16A7"/>
    <w:rsid w:val="000D5BE8"/>
    <w:rsid w:val="000F5EE5"/>
    <w:rsid w:val="00104B03"/>
    <w:rsid w:val="0014122D"/>
    <w:rsid w:val="0015389F"/>
    <w:rsid w:val="00155CD4"/>
    <w:rsid w:val="0015794B"/>
    <w:rsid w:val="0016023C"/>
    <w:rsid w:val="00172ED4"/>
    <w:rsid w:val="001739B5"/>
    <w:rsid w:val="00176646"/>
    <w:rsid w:val="001823EA"/>
    <w:rsid w:val="001905F3"/>
    <w:rsid w:val="0019124C"/>
    <w:rsid w:val="00192D9D"/>
    <w:rsid w:val="00193442"/>
    <w:rsid w:val="00196E18"/>
    <w:rsid w:val="00197A04"/>
    <w:rsid w:val="001A3E67"/>
    <w:rsid w:val="001A5B17"/>
    <w:rsid w:val="001B7B1E"/>
    <w:rsid w:val="001C1AC8"/>
    <w:rsid w:val="001C4CD8"/>
    <w:rsid w:val="001D3B9D"/>
    <w:rsid w:val="001D58C7"/>
    <w:rsid w:val="001E1A98"/>
    <w:rsid w:val="001E248F"/>
    <w:rsid w:val="001E25E1"/>
    <w:rsid w:val="001F205A"/>
    <w:rsid w:val="001F3B6E"/>
    <w:rsid w:val="001F4B6D"/>
    <w:rsid w:val="001F5BE5"/>
    <w:rsid w:val="001F6B42"/>
    <w:rsid w:val="00204D92"/>
    <w:rsid w:val="00205087"/>
    <w:rsid w:val="002050FC"/>
    <w:rsid w:val="00207353"/>
    <w:rsid w:val="0021355E"/>
    <w:rsid w:val="002158D1"/>
    <w:rsid w:val="00216254"/>
    <w:rsid w:val="00216714"/>
    <w:rsid w:val="00226329"/>
    <w:rsid w:val="00226527"/>
    <w:rsid w:val="002402F7"/>
    <w:rsid w:val="00241469"/>
    <w:rsid w:val="00250E80"/>
    <w:rsid w:val="00251804"/>
    <w:rsid w:val="00260548"/>
    <w:rsid w:val="00265DFD"/>
    <w:rsid w:val="00270344"/>
    <w:rsid w:val="00277958"/>
    <w:rsid w:val="002968FB"/>
    <w:rsid w:val="002A5768"/>
    <w:rsid w:val="002C1796"/>
    <w:rsid w:val="002C18E7"/>
    <w:rsid w:val="002C3C34"/>
    <w:rsid w:val="002D1ADE"/>
    <w:rsid w:val="002D2642"/>
    <w:rsid w:val="002D33EC"/>
    <w:rsid w:val="002E63E3"/>
    <w:rsid w:val="002F0660"/>
    <w:rsid w:val="00304C52"/>
    <w:rsid w:val="00307DD2"/>
    <w:rsid w:val="00311967"/>
    <w:rsid w:val="003158D3"/>
    <w:rsid w:val="00324104"/>
    <w:rsid w:val="00324A7E"/>
    <w:rsid w:val="00326603"/>
    <w:rsid w:val="003267C3"/>
    <w:rsid w:val="00341C5B"/>
    <w:rsid w:val="00342E10"/>
    <w:rsid w:val="00346B3D"/>
    <w:rsid w:val="00352B6C"/>
    <w:rsid w:val="0035351C"/>
    <w:rsid w:val="00353E8D"/>
    <w:rsid w:val="00356BD3"/>
    <w:rsid w:val="00362762"/>
    <w:rsid w:val="0036286D"/>
    <w:rsid w:val="0036470C"/>
    <w:rsid w:val="00365024"/>
    <w:rsid w:val="00366CCF"/>
    <w:rsid w:val="00371B97"/>
    <w:rsid w:val="00381262"/>
    <w:rsid w:val="00382B5A"/>
    <w:rsid w:val="00383511"/>
    <w:rsid w:val="0038581B"/>
    <w:rsid w:val="00392894"/>
    <w:rsid w:val="003B4938"/>
    <w:rsid w:val="003C16D9"/>
    <w:rsid w:val="003C2E43"/>
    <w:rsid w:val="003D028F"/>
    <w:rsid w:val="003D0DFB"/>
    <w:rsid w:val="003D38BE"/>
    <w:rsid w:val="003E74C1"/>
    <w:rsid w:val="003F072B"/>
    <w:rsid w:val="003F0BC9"/>
    <w:rsid w:val="003F299F"/>
    <w:rsid w:val="004067EC"/>
    <w:rsid w:val="004101F1"/>
    <w:rsid w:val="0041052A"/>
    <w:rsid w:val="00416D9C"/>
    <w:rsid w:val="00420D98"/>
    <w:rsid w:val="00421D44"/>
    <w:rsid w:val="00423889"/>
    <w:rsid w:val="004249A0"/>
    <w:rsid w:val="00427749"/>
    <w:rsid w:val="00440E04"/>
    <w:rsid w:val="00440F45"/>
    <w:rsid w:val="0044721A"/>
    <w:rsid w:val="004555A3"/>
    <w:rsid w:val="00456B19"/>
    <w:rsid w:val="00457359"/>
    <w:rsid w:val="004600DA"/>
    <w:rsid w:val="00467316"/>
    <w:rsid w:val="00486BDE"/>
    <w:rsid w:val="00491A23"/>
    <w:rsid w:val="0049340F"/>
    <w:rsid w:val="00496766"/>
    <w:rsid w:val="00497277"/>
    <w:rsid w:val="004A4EB9"/>
    <w:rsid w:val="004B3EFF"/>
    <w:rsid w:val="004B524D"/>
    <w:rsid w:val="004B6AEE"/>
    <w:rsid w:val="004C5993"/>
    <w:rsid w:val="004C61A5"/>
    <w:rsid w:val="004C6963"/>
    <w:rsid w:val="004D3E1E"/>
    <w:rsid w:val="004D630B"/>
    <w:rsid w:val="004D7F19"/>
    <w:rsid w:val="004E1643"/>
    <w:rsid w:val="004E2F76"/>
    <w:rsid w:val="004F32D1"/>
    <w:rsid w:val="004F352B"/>
    <w:rsid w:val="00502B9A"/>
    <w:rsid w:val="00506502"/>
    <w:rsid w:val="00516F88"/>
    <w:rsid w:val="00520CC1"/>
    <w:rsid w:val="005240C2"/>
    <w:rsid w:val="005254A3"/>
    <w:rsid w:val="00525B81"/>
    <w:rsid w:val="00531D0F"/>
    <w:rsid w:val="0053392F"/>
    <w:rsid w:val="00545577"/>
    <w:rsid w:val="00552E05"/>
    <w:rsid w:val="005576AB"/>
    <w:rsid w:val="005632A2"/>
    <w:rsid w:val="00566808"/>
    <w:rsid w:val="00570DF2"/>
    <w:rsid w:val="005A020A"/>
    <w:rsid w:val="005A251A"/>
    <w:rsid w:val="005A2CBB"/>
    <w:rsid w:val="005A32D5"/>
    <w:rsid w:val="005A4F03"/>
    <w:rsid w:val="005B6091"/>
    <w:rsid w:val="005C58B0"/>
    <w:rsid w:val="005C6511"/>
    <w:rsid w:val="005D27FD"/>
    <w:rsid w:val="005D2BAA"/>
    <w:rsid w:val="005D79D5"/>
    <w:rsid w:val="005E4668"/>
    <w:rsid w:val="005F0500"/>
    <w:rsid w:val="005F1445"/>
    <w:rsid w:val="005F4182"/>
    <w:rsid w:val="0060344A"/>
    <w:rsid w:val="006049BF"/>
    <w:rsid w:val="00622B1A"/>
    <w:rsid w:val="00625B1E"/>
    <w:rsid w:val="00626F06"/>
    <w:rsid w:val="0063144E"/>
    <w:rsid w:val="00631F0C"/>
    <w:rsid w:val="006424A1"/>
    <w:rsid w:val="006436D2"/>
    <w:rsid w:val="00647E23"/>
    <w:rsid w:val="00660F1C"/>
    <w:rsid w:val="006664A0"/>
    <w:rsid w:val="006705FE"/>
    <w:rsid w:val="00672262"/>
    <w:rsid w:val="006909E6"/>
    <w:rsid w:val="006A00B5"/>
    <w:rsid w:val="006A1766"/>
    <w:rsid w:val="006A5000"/>
    <w:rsid w:val="006A7B63"/>
    <w:rsid w:val="006B0E5B"/>
    <w:rsid w:val="006B29F1"/>
    <w:rsid w:val="006C2CBA"/>
    <w:rsid w:val="006C46E1"/>
    <w:rsid w:val="006C54E2"/>
    <w:rsid w:val="006C5FFF"/>
    <w:rsid w:val="006D7A8D"/>
    <w:rsid w:val="006E2531"/>
    <w:rsid w:val="006E714F"/>
    <w:rsid w:val="006F68C4"/>
    <w:rsid w:val="0070672B"/>
    <w:rsid w:val="0070709E"/>
    <w:rsid w:val="00710E78"/>
    <w:rsid w:val="00712E29"/>
    <w:rsid w:val="00713A2C"/>
    <w:rsid w:val="00723612"/>
    <w:rsid w:val="00733B79"/>
    <w:rsid w:val="00734F51"/>
    <w:rsid w:val="007419A5"/>
    <w:rsid w:val="00746AF4"/>
    <w:rsid w:val="00747AF1"/>
    <w:rsid w:val="0075091B"/>
    <w:rsid w:val="00752B29"/>
    <w:rsid w:val="00754A6B"/>
    <w:rsid w:val="00762169"/>
    <w:rsid w:val="007651E5"/>
    <w:rsid w:val="00773DFF"/>
    <w:rsid w:val="00774FB2"/>
    <w:rsid w:val="0077593F"/>
    <w:rsid w:val="007773CF"/>
    <w:rsid w:val="00781A6D"/>
    <w:rsid w:val="00784E69"/>
    <w:rsid w:val="00787814"/>
    <w:rsid w:val="00787EB7"/>
    <w:rsid w:val="00792861"/>
    <w:rsid w:val="00797816"/>
    <w:rsid w:val="007A2C98"/>
    <w:rsid w:val="007A46F1"/>
    <w:rsid w:val="007B3C02"/>
    <w:rsid w:val="007B704B"/>
    <w:rsid w:val="007B7128"/>
    <w:rsid w:val="007C07DB"/>
    <w:rsid w:val="007C1249"/>
    <w:rsid w:val="007C2741"/>
    <w:rsid w:val="007C4C22"/>
    <w:rsid w:val="007C6786"/>
    <w:rsid w:val="007D0A3A"/>
    <w:rsid w:val="007D5325"/>
    <w:rsid w:val="007E439C"/>
    <w:rsid w:val="007E4700"/>
    <w:rsid w:val="007E59CA"/>
    <w:rsid w:val="007E6555"/>
    <w:rsid w:val="007F0D85"/>
    <w:rsid w:val="007F2484"/>
    <w:rsid w:val="007F32EA"/>
    <w:rsid w:val="007F3666"/>
    <w:rsid w:val="007F740A"/>
    <w:rsid w:val="008127B0"/>
    <w:rsid w:val="00814C72"/>
    <w:rsid w:val="00825C6E"/>
    <w:rsid w:val="00832AA7"/>
    <w:rsid w:val="00832D5E"/>
    <w:rsid w:val="008376E9"/>
    <w:rsid w:val="008545BE"/>
    <w:rsid w:val="00854E0B"/>
    <w:rsid w:val="00855883"/>
    <w:rsid w:val="00855DA0"/>
    <w:rsid w:val="0086420A"/>
    <w:rsid w:val="0087110B"/>
    <w:rsid w:val="00872B39"/>
    <w:rsid w:val="00873427"/>
    <w:rsid w:val="00873E73"/>
    <w:rsid w:val="00875A8D"/>
    <w:rsid w:val="00884672"/>
    <w:rsid w:val="00890F19"/>
    <w:rsid w:val="00893D0F"/>
    <w:rsid w:val="008945D7"/>
    <w:rsid w:val="00896293"/>
    <w:rsid w:val="008B583D"/>
    <w:rsid w:val="008D3E63"/>
    <w:rsid w:val="008D4EEE"/>
    <w:rsid w:val="008D5310"/>
    <w:rsid w:val="008E41BA"/>
    <w:rsid w:val="008F6EEA"/>
    <w:rsid w:val="00904456"/>
    <w:rsid w:val="009067DF"/>
    <w:rsid w:val="009327D5"/>
    <w:rsid w:val="00933C72"/>
    <w:rsid w:val="00935347"/>
    <w:rsid w:val="00935CFF"/>
    <w:rsid w:val="00940093"/>
    <w:rsid w:val="0094220B"/>
    <w:rsid w:val="00943B74"/>
    <w:rsid w:val="00950BEB"/>
    <w:rsid w:val="00952B0F"/>
    <w:rsid w:val="00955BB1"/>
    <w:rsid w:val="00965F8D"/>
    <w:rsid w:val="00967E49"/>
    <w:rsid w:val="00976E87"/>
    <w:rsid w:val="00982F85"/>
    <w:rsid w:val="00984603"/>
    <w:rsid w:val="0099427E"/>
    <w:rsid w:val="009A30EA"/>
    <w:rsid w:val="009A39AF"/>
    <w:rsid w:val="009A6DFD"/>
    <w:rsid w:val="009B0017"/>
    <w:rsid w:val="009B5E34"/>
    <w:rsid w:val="009C057B"/>
    <w:rsid w:val="009D2B4C"/>
    <w:rsid w:val="009D4E93"/>
    <w:rsid w:val="009E76CA"/>
    <w:rsid w:val="009F31B9"/>
    <w:rsid w:val="009F4DC7"/>
    <w:rsid w:val="009F4F3E"/>
    <w:rsid w:val="009F5180"/>
    <w:rsid w:val="009F5BAA"/>
    <w:rsid w:val="00A02DAA"/>
    <w:rsid w:val="00A04043"/>
    <w:rsid w:val="00A10F77"/>
    <w:rsid w:val="00A21282"/>
    <w:rsid w:val="00A34CA9"/>
    <w:rsid w:val="00A4686D"/>
    <w:rsid w:val="00A46EF7"/>
    <w:rsid w:val="00A74426"/>
    <w:rsid w:val="00A83D43"/>
    <w:rsid w:val="00A938C6"/>
    <w:rsid w:val="00A951A2"/>
    <w:rsid w:val="00A9787C"/>
    <w:rsid w:val="00AA162B"/>
    <w:rsid w:val="00AA280D"/>
    <w:rsid w:val="00AB3504"/>
    <w:rsid w:val="00AB4625"/>
    <w:rsid w:val="00AB5AA1"/>
    <w:rsid w:val="00AC0603"/>
    <w:rsid w:val="00AC22F4"/>
    <w:rsid w:val="00AC298F"/>
    <w:rsid w:val="00AC31ED"/>
    <w:rsid w:val="00AD0793"/>
    <w:rsid w:val="00AD29EB"/>
    <w:rsid w:val="00AE6774"/>
    <w:rsid w:val="00AE69AF"/>
    <w:rsid w:val="00AF0799"/>
    <w:rsid w:val="00AF5015"/>
    <w:rsid w:val="00B009B0"/>
    <w:rsid w:val="00B03CB1"/>
    <w:rsid w:val="00B1445C"/>
    <w:rsid w:val="00B15AE6"/>
    <w:rsid w:val="00B20BAD"/>
    <w:rsid w:val="00B32F90"/>
    <w:rsid w:val="00B34B3D"/>
    <w:rsid w:val="00B35200"/>
    <w:rsid w:val="00B35EC8"/>
    <w:rsid w:val="00B40BBF"/>
    <w:rsid w:val="00B44368"/>
    <w:rsid w:val="00B459DA"/>
    <w:rsid w:val="00B46F7B"/>
    <w:rsid w:val="00B4746F"/>
    <w:rsid w:val="00B47947"/>
    <w:rsid w:val="00B60D1C"/>
    <w:rsid w:val="00B61983"/>
    <w:rsid w:val="00B85990"/>
    <w:rsid w:val="00B86EE9"/>
    <w:rsid w:val="00B91ABD"/>
    <w:rsid w:val="00BA6EFE"/>
    <w:rsid w:val="00BB0EEC"/>
    <w:rsid w:val="00BB2E30"/>
    <w:rsid w:val="00BB3207"/>
    <w:rsid w:val="00BB7F74"/>
    <w:rsid w:val="00BC4B4E"/>
    <w:rsid w:val="00BC58B7"/>
    <w:rsid w:val="00BC6870"/>
    <w:rsid w:val="00BE230D"/>
    <w:rsid w:val="00BF0056"/>
    <w:rsid w:val="00BF7C7E"/>
    <w:rsid w:val="00C02073"/>
    <w:rsid w:val="00C042CF"/>
    <w:rsid w:val="00C04F1F"/>
    <w:rsid w:val="00C1778E"/>
    <w:rsid w:val="00C201A7"/>
    <w:rsid w:val="00C22CBB"/>
    <w:rsid w:val="00C25754"/>
    <w:rsid w:val="00C31DB0"/>
    <w:rsid w:val="00C34610"/>
    <w:rsid w:val="00C34E1F"/>
    <w:rsid w:val="00C37652"/>
    <w:rsid w:val="00C412F1"/>
    <w:rsid w:val="00C432DF"/>
    <w:rsid w:val="00C46A91"/>
    <w:rsid w:val="00C47893"/>
    <w:rsid w:val="00C6104B"/>
    <w:rsid w:val="00C6115B"/>
    <w:rsid w:val="00C70277"/>
    <w:rsid w:val="00C709FB"/>
    <w:rsid w:val="00C721E3"/>
    <w:rsid w:val="00C738A7"/>
    <w:rsid w:val="00C767C8"/>
    <w:rsid w:val="00C801B2"/>
    <w:rsid w:val="00C832CB"/>
    <w:rsid w:val="00C84216"/>
    <w:rsid w:val="00C876D5"/>
    <w:rsid w:val="00CA0915"/>
    <w:rsid w:val="00CA1ECD"/>
    <w:rsid w:val="00CA5B45"/>
    <w:rsid w:val="00CB593A"/>
    <w:rsid w:val="00CD0407"/>
    <w:rsid w:val="00CD225D"/>
    <w:rsid w:val="00CD35F3"/>
    <w:rsid w:val="00CD7945"/>
    <w:rsid w:val="00CE3E17"/>
    <w:rsid w:val="00CE74ED"/>
    <w:rsid w:val="00CE7D57"/>
    <w:rsid w:val="00CF6D8C"/>
    <w:rsid w:val="00CF7B09"/>
    <w:rsid w:val="00D04AB1"/>
    <w:rsid w:val="00D06B39"/>
    <w:rsid w:val="00D07A33"/>
    <w:rsid w:val="00D105B7"/>
    <w:rsid w:val="00D12AA8"/>
    <w:rsid w:val="00D145D7"/>
    <w:rsid w:val="00D14A24"/>
    <w:rsid w:val="00D154FB"/>
    <w:rsid w:val="00D274F0"/>
    <w:rsid w:val="00D30FDB"/>
    <w:rsid w:val="00D40D58"/>
    <w:rsid w:val="00D43011"/>
    <w:rsid w:val="00D43489"/>
    <w:rsid w:val="00D46D1F"/>
    <w:rsid w:val="00D5361C"/>
    <w:rsid w:val="00D54DB6"/>
    <w:rsid w:val="00D550E1"/>
    <w:rsid w:val="00D6291C"/>
    <w:rsid w:val="00D654F1"/>
    <w:rsid w:val="00D67AAD"/>
    <w:rsid w:val="00D76C46"/>
    <w:rsid w:val="00D7786A"/>
    <w:rsid w:val="00D82581"/>
    <w:rsid w:val="00D907DF"/>
    <w:rsid w:val="00D94814"/>
    <w:rsid w:val="00DA06A2"/>
    <w:rsid w:val="00DB07B9"/>
    <w:rsid w:val="00DB2316"/>
    <w:rsid w:val="00DB3815"/>
    <w:rsid w:val="00DB78D4"/>
    <w:rsid w:val="00DC462C"/>
    <w:rsid w:val="00DD306C"/>
    <w:rsid w:val="00DE2048"/>
    <w:rsid w:val="00DE3397"/>
    <w:rsid w:val="00DF0CBC"/>
    <w:rsid w:val="00DF0F25"/>
    <w:rsid w:val="00DF2D7D"/>
    <w:rsid w:val="00DF622F"/>
    <w:rsid w:val="00E01031"/>
    <w:rsid w:val="00E0213A"/>
    <w:rsid w:val="00E03E94"/>
    <w:rsid w:val="00E13A7C"/>
    <w:rsid w:val="00E16FDF"/>
    <w:rsid w:val="00E2327E"/>
    <w:rsid w:val="00E23DDB"/>
    <w:rsid w:val="00E33A94"/>
    <w:rsid w:val="00E340CF"/>
    <w:rsid w:val="00E402CD"/>
    <w:rsid w:val="00E405B2"/>
    <w:rsid w:val="00E44413"/>
    <w:rsid w:val="00E50EF2"/>
    <w:rsid w:val="00E60E50"/>
    <w:rsid w:val="00E615D4"/>
    <w:rsid w:val="00E627FB"/>
    <w:rsid w:val="00E73A05"/>
    <w:rsid w:val="00E9010F"/>
    <w:rsid w:val="00E90B1F"/>
    <w:rsid w:val="00E945A0"/>
    <w:rsid w:val="00E95991"/>
    <w:rsid w:val="00EA1CC4"/>
    <w:rsid w:val="00EA6A20"/>
    <w:rsid w:val="00EB1F4B"/>
    <w:rsid w:val="00EB2F27"/>
    <w:rsid w:val="00EB55EC"/>
    <w:rsid w:val="00EB7C93"/>
    <w:rsid w:val="00EC0840"/>
    <w:rsid w:val="00ED5332"/>
    <w:rsid w:val="00ED5678"/>
    <w:rsid w:val="00ED6600"/>
    <w:rsid w:val="00EE62CD"/>
    <w:rsid w:val="00EF2329"/>
    <w:rsid w:val="00EF23BD"/>
    <w:rsid w:val="00EF6B8F"/>
    <w:rsid w:val="00F05D52"/>
    <w:rsid w:val="00F07728"/>
    <w:rsid w:val="00F105A1"/>
    <w:rsid w:val="00F131D2"/>
    <w:rsid w:val="00F20638"/>
    <w:rsid w:val="00F32F60"/>
    <w:rsid w:val="00F413F1"/>
    <w:rsid w:val="00F44DF4"/>
    <w:rsid w:val="00F46117"/>
    <w:rsid w:val="00F529EE"/>
    <w:rsid w:val="00F57A50"/>
    <w:rsid w:val="00F60AE0"/>
    <w:rsid w:val="00F72507"/>
    <w:rsid w:val="00F73F0D"/>
    <w:rsid w:val="00F76877"/>
    <w:rsid w:val="00F94694"/>
    <w:rsid w:val="00F94E19"/>
    <w:rsid w:val="00FA23A6"/>
    <w:rsid w:val="00FB54F5"/>
    <w:rsid w:val="00FB6F94"/>
    <w:rsid w:val="00FC03B2"/>
    <w:rsid w:val="00FC2C48"/>
    <w:rsid w:val="00FC46D4"/>
    <w:rsid w:val="00FC66DC"/>
    <w:rsid w:val="00FD168C"/>
    <w:rsid w:val="00FD1D10"/>
    <w:rsid w:val="00FE16CF"/>
    <w:rsid w:val="00FE16ED"/>
    <w:rsid w:val="00FE28E6"/>
    <w:rsid w:val="00FF1DF4"/>
    <w:rsid w:val="00FF2C26"/>
    <w:rsid w:val="1C5020A5"/>
    <w:rsid w:val="73DC9D3B"/>
    <w:rsid w:val="7E4EA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90D62"/>
  <w15:chartTrackingRefBased/>
  <w15:docId w15:val="{B1AB7457-7ABB-42B8-993B-D2EDDA8E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7C7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line="360" w:lineRule="auto"/>
    </w:pPr>
    <w:rPr>
      <w:bCs/>
      <w:sz w:val="28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60"/>
    </w:pPr>
    <w:rPr>
      <w:sz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2">
    <w:name w:val="List 2"/>
    <w:basedOn w:val="Normalny"/>
    <w:pPr>
      <w:suppressAutoHyphens/>
      <w:ind w:left="566" w:hanging="283"/>
    </w:pPr>
    <w:rPr>
      <w:szCs w:val="20"/>
      <w:lang w:eastAsia="ja-JP"/>
    </w:rPr>
  </w:style>
  <w:style w:type="paragraph" w:styleId="Lista3">
    <w:name w:val="List 3"/>
    <w:basedOn w:val="Normalny"/>
    <w:pPr>
      <w:suppressAutoHyphens/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pPr>
      <w:suppressAutoHyphens/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pPr>
      <w:suppressAutoHyphens/>
      <w:spacing w:after="120"/>
      <w:ind w:left="849" w:firstLine="1"/>
    </w:pPr>
    <w:rPr>
      <w:szCs w:val="20"/>
      <w:lang w:eastAsia="ja-JP"/>
    </w:rPr>
  </w:style>
  <w:style w:type="character" w:customStyle="1" w:styleId="TekstkomentarzaZnak">
    <w:name w:val="Tekst komentarza Znak"/>
    <w:link w:val="Tekstkomentarza"/>
    <w:rsid w:val="0035351C"/>
    <w:rPr>
      <w:lang w:val="pl-PL" w:eastAsia="pl-PL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ZnakZnak">
    <w:name w:val="Znak Znak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customStyle="1" w:styleId="Styl">
    <w:name w:val="Styl"/>
    <w:rsid w:val="00AA162B"/>
    <w:pPr>
      <w:widowControl w:val="0"/>
      <w:suppressAutoHyphens/>
      <w:autoSpaceDE w:val="0"/>
      <w:spacing w:line="360" w:lineRule="auto"/>
      <w:ind w:left="720"/>
      <w:jc w:val="both"/>
    </w:pPr>
    <w:rPr>
      <w:rFonts w:eastAsia="Arial"/>
      <w:sz w:val="24"/>
      <w:szCs w:val="24"/>
      <w:lang w:eastAsia="ar-SA"/>
    </w:rPr>
  </w:style>
  <w:style w:type="table" w:customStyle="1" w:styleId="Siatkatabeli">
    <w:name w:val="Siatka tabeli"/>
    <w:basedOn w:val="Standardowy"/>
    <w:rsid w:val="00965F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5F4182"/>
    <w:rPr>
      <w:i/>
      <w:iCs/>
    </w:rPr>
  </w:style>
  <w:style w:type="paragraph" w:styleId="Akapitzlist">
    <w:name w:val="List Paragraph"/>
    <w:basedOn w:val="Normalny"/>
    <w:uiPriority w:val="34"/>
    <w:qFormat/>
    <w:rsid w:val="0070709E"/>
    <w:pPr>
      <w:ind w:left="708"/>
    </w:pPr>
  </w:style>
  <w:style w:type="character" w:customStyle="1" w:styleId="Nagwek6Znak">
    <w:name w:val="Nagłówek 6 Znak"/>
    <w:basedOn w:val="Domylnaczcionkaakapitu"/>
    <w:link w:val="Nagwek6"/>
    <w:rsid w:val="000608A1"/>
    <w:rPr>
      <w:b/>
      <w:bCs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08A1"/>
    <w:rPr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08A1"/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0608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28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68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7F5DA-A5C5-471D-A71E-B36EAE89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na udzielanie pielęgniarskich świadczeń zdrowotnych</vt:lpstr>
    </vt:vector>
  </TitlesOfParts>
  <Company>dom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pielęgniarskich świadczeń zdrowotnych</dc:title>
  <dc:subject/>
  <dc:creator>Asia</dc:creator>
  <cp:keywords/>
  <dc:description/>
  <cp:lastModifiedBy>Beata kwaśny</cp:lastModifiedBy>
  <cp:revision>2</cp:revision>
  <cp:lastPrinted>2022-04-13T09:54:00Z</cp:lastPrinted>
  <dcterms:created xsi:type="dcterms:W3CDTF">2022-04-15T05:47:00Z</dcterms:created>
  <dcterms:modified xsi:type="dcterms:W3CDTF">2022-04-15T05:47:00Z</dcterms:modified>
</cp:coreProperties>
</file>