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6D2D" w14:textId="77777777" w:rsidR="00572108" w:rsidRDefault="001E4462" w:rsidP="001E4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Umowa  Nr </w:t>
      </w:r>
      <w:r w:rsidR="00572108">
        <w:rPr>
          <w:rFonts w:ascii="Times New Roman" w:hAnsi="Times New Roman" w:cs="Times New Roman"/>
          <w:b/>
          <w:sz w:val="28"/>
          <w:szCs w:val="28"/>
        </w:rPr>
        <w:t>……</w:t>
      </w:r>
      <w:r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572108">
        <w:rPr>
          <w:rFonts w:ascii="Times New Roman" w:hAnsi="Times New Roman" w:cs="Times New Roman"/>
          <w:b/>
          <w:sz w:val="28"/>
          <w:szCs w:val="28"/>
        </w:rPr>
        <w:t>……………….</w:t>
      </w:r>
    </w:p>
    <w:p w14:paraId="18F11EC2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 na świadczenia zdrowotne</w:t>
      </w:r>
    </w:p>
    <w:p w14:paraId="7535AFEC" w14:textId="77777777" w:rsidR="001E4462" w:rsidRDefault="001E4462" w:rsidP="001E44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zawarta w dniu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72108">
        <w:rPr>
          <w:rFonts w:ascii="Times New Roman" w:hAnsi="Times New Roman" w:cs="Times New Roman"/>
          <w:spacing w:val="-2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pacing w:val="-2"/>
          <w:sz w:val="24"/>
          <w:szCs w:val="24"/>
        </w:rPr>
        <w:t>. roku w Chorzowie</w:t>
      </w:r>
    </w:p>
    <w:p w14:paraId="27AADA76" w14:textId="77777777" w:rsidR="001E4462" w:rsidRDefault="001E4462" w:rsidP="001E44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pomiędzy:</w:t>
      </w:r>
    </w:p>
    <w:p w14:paraId="608B9FBB" w14:textId="77777777" w:rsidR="001E4462" w:rsidRDefault="001E4462" w:rsidP="001E4462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Samodzielnym Publicznym Zakładem Opieki Zdrowotnej Zespołem Szpitali Miejskich,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ul. Strzelców Bytomskich 11, 41-500 Chorzów, </w:t>
      </w:r>
    </w:p>
    <w:p w14:paraId="677BB1FB" w14:textId="77777777" w:rsidR="001E4462" w:rsidRDefault="001E4462" w:rsidP="001E4462">
      <w:pPr>
        <w:shd w:val="clear" w:color="auto" w:fill="FFFFFF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F67DD5A" w14:textId="77777777" w:rsidR="001E4462" w:rsidRDefault="001E4462" w:rsidP="001E4462">
      <w:pPr>
        <w:shd w:val="clear" w:color="auto" w:fill="FFFFFF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reprezentowanym przez: </w:t>
      </w:r>
    </w:p>
    <w:p w14:paraId="1EA38024" w14:textId="77777777" w:rsidR="001E4462" w:rsidRDefault="009878FF" w:rsidP="001E446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 n. ekon. Jerzego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Szafranowicza</w:t>
      </w:r>
      <w:proofErr w:type="spellEnd"/>
      <w:r w:rsidR="001E4462">
        <w:rPr>
          <w:rFonts w:ascii="Times New Roman" w:hAnsi="Times New Roman" w:cs="Times New Roman"/>
          <w:b/>
          <w:sz w:val="24"/>
          <w:szCs w:val="24"/>
        </w:rPr>
        <w:t xml:space="preserve"> - Dyrektora</w:t>
      </w:r>
    </w:p>
    <w:p w14:paraId="0177B2A2" w14:textId="77777777" w:rsidR="001E4462" w:rsidRDefault="001E4462" w:rsidP="001E44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zwanym w treści niniejszej umowy „Udzielającym Zamówienie"</w:t>
      </w:r>
    </w:p>
    <w:p w14:paraId="680CA440" w14:textId="77777777" w:rsidR="001E4462" w:rsidRDefault="001E4462" w:rsidP="001E4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48061C51" w14:textId="77777777" w:rsidR="005C046D" w:rsidRPr="005C046D" w:rsidRDefault="005C046D" w:rsidP="005C046D">
      <w:pPr>
        <w:pStyle w:val="Tekstpodstawowy"/>
        <w:jc w:val="both"/>
        <w:rPr>
          <w:rFonts w:ascii="Times New Roman" w:hAnsi="Times New Roman" w:cs="Times New Roman"/>
          <w:b/>
          <w:bCs/>
        </w:rPr>
      </w:pPr>
      <w:r w:rsidRPr="005C046D">
        <w:rPr>
          <w:rFonts w:ascii="Times New Roman" w:hAnsi="Times New Roman" w:cs="Times New Roman"/>
          <w:b/>
          <w:bCs/>
        </w:rPr>
        <w:t>Panem</w:t>
      </w:r>
    </w:p>
    <w:p w14:paraId="2D793867" w14:textId="77777777" w:rsidR="005C046D" w:rsidRPr="005C046D" w:rsidRDefault="005C046D" w:rsidP="005C046D">
      <w:pPr>
        <w:pStyle w:val="Tekstpodstawowy"/>
        <w:rPr>
          <w:rFonts w:ascii="Times New Roman" w:hAnsi="Times New Roman" w:cs="Times New Roman"/>
          <w:b/>
          <w:bCs/>
        </w:rPr>
      </w:pPr>
      <w:r w:rsidRPr="005C046D">
        <w:rPr>
          <w:rFonts w:ascii="Times New Roman" w:hAnsi="Times New Roman" w:cs="Times New Roman"/>
          <w:b/>
          <w:bCs/>
        </w:rPr>
        <w:t xml:space="preserve">lek. med. </w:t>
      </w:r>
      <w:r w:rsidR="00572108">
        <w:rPr>
          <w:rFonts w:ascii="Times New Roman" w:hAnsi="Times New Roman" w:cs="Times New Roman"/>
          <w:b/>
          <w:bCs/>
        </w:rPr>
        <w:t>……………………….</w:t>
      </w:r>
      <w:r w:rsidRPr="005C046D">
        <w:rPr>
          <w:rFonts w:ascii="Times New Roman" w:hAnsi="Times New Roman" w:cs="Times New Roman"/>
          <w:b/>
          <w:bCs/>
        </w:rPr>
        <w:t xml:space="preserve">  prowadzącym działalność gospodarczą pn.:</w:t>
      </w:r>
    </w:p>
    <w:p w14:paraId="1E758D41" w14:textId="77777777" w:rsidR="005C046D" w:rsidRPr="005C046D" w:rsidRDefault="00572108" w:rsidP="005C046D">
      <w:pPr>
        <w:pStyle w:val="Tekstpodstawowy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</w:t>
      </w:r>
    </w:p>
    <w:p w14:paraId="1EB8B52E" w14:textId="77777777" w:rsidR="00572108" w:rsidRDefault="005C046D" w:rsidP="00572108">
      <w:pPr>
        <w:pStyle w:val="Tekstpodstawowy"/>
        <w:jc w:val="both"/>
        <w:rPr>
          <w:rFonts w:ascii="Times New Roman" w:hAnsi="Times New Roman" w:cs="Times New Roman"/>
          <w:b/>
          <w:bCs/>
        </w:rPr>
      </w:pPr>
      <w:r w:rsidRPr="005C046D">
        <w:rPr>
          <w:rFonts w:ascii="Times New Roman" w:hAnsi="Times New Roman" w:cs="Times New Roman"/>
          <w:b/>
          <w:bCs/>
        </w:rPr>
        <w:t xml:space="preserve">NIP: </w:t>
      </w:r>
      <w:r w:rsidR="00572108">
        <w:rPr>
          <w:rFonts w:ascii="Times New Roman" w:hAnsi="Times New Roman" w:cs="Times New Roman"/>
          <w:b/>
          <w:bCs/>
        </w:rPr>
        <w:t>…………………………….</w:t>
      </w:r>
      <w:r>
        <w:rPr>
          <w:rFonts w:ascii="Times New Roman" w:hAnsi="Times New Roman" w:cs="Times New Roman"/>
          <w:b/>
          <w:bCs/>
        </w:rPr>
        <w:t xml:space="preserve">  </w:t>
      </w:r>
      <w:r w:rsidRPr="005C046D">
        <w:rPr>
          <w:rFonts w:ascii="Times New Roman" w:hAnsi="Times New Roman" w:cs="Times New Roman"/>
          <w:b/>
          <w:bCs/>
        </w:rPr>
        <w:t xml:space="preserve">REGON: </w:t>
      </w:r>
      <w:r w:rsidR="00572108">
        <w:rPr>
          <w:rFonts w:ascii="Times New Roman" w:hAnsi="Times New Roman" w:cs="Times New Roman"/>
          <w:b/>
          <w:bCs/>
        </w:rPr>
        <w:t>…………………………………..</w:t>
      </w:r>
    </w:p>
    <w:p w14:paraId="2F0B72E3" w14:textId="77777777" w:rsidR="001E4462" w:rsidRDefault="001E4462" w:rsidP="00572108">
      <w:pPr>
        <w:pStyle w:val="Tekstpodstawowy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zwanym w treści niniejszej umowy „Przyjmującym Zamówienie" </w:t>
      </w:r>
    </w:p>
    <w:p w14:paraId="65434BC0" w14:textId="77777777" w:rsidR="001E4462" w:rsidRDefault="001E4462" w:rsidP="001E44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zwanymi w treści niniejszej umowy łącznie „Stronami" lub oddzielnie „Stroną"</w:t>
      </w:r>
    </w:p>
    <w:p w14:paraId="61BDE40F" w14:textId="77777777" w:rsidR="001E4462" w:rsidRDefault="001E4462" w:rsidP="001E44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Podstawę prawną niniejszej umowy stanowią:</w:t>
      </w:r>
    </w:p>
    <w:p w14:paraId="4CE2EF16" w14:textId="77777777" w:rsidR="001E4462" w:rsidRDefault="001E4462" w:rsidP="001E4462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15 kwietnia 2011r. o działalności leczniczej  </w:t>
      </w:r>
    </w:p>
    <w:p w14:paraId="38FAFE74" w14:textId="77777777" w:rsidR="001E4462" w:rsidRDefault="001E4462" w:rsidP="001E4462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5 grudnia 1996 r. o zawodach lekarza i lekarza dentysty </w:t>
      </w:r>
    </w:p>
    <w:p w14:paraId="10006B5B" w14:textId="77777777" w:rsidR="001E4462" w:rsidRDefault="001E4462" w:rsidP="001E4462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27 sierpnia 2004r. o świadczeniach opieki zdrowotnej finansowanych   </w:t>
      </w:r>
    </w:p>
    <w:p w14:paraId="7B2332E9" w14:textId="77777777" w:rsidR="001E4462" w:rsidRDefault="001E4462" w:rsidP="001E4462">
      <w:pPr>
        <w:tabs>
          <w:tab w:val="left" w:pos="284"/>
          <w:tab w:val="left" w:pos="42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ze środków publicznych </w:t>
      </w:r>
    </w:p>
    <w:p w14:paraId="1064FEF9" w14:textId="77777777" w:rsidR="001E4462" w:rsidRDefault="001E4462" w:rsidP="001E4462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0D964058" w14:textId="77777777" w:rsidR="001E4462" w:rsidRDefault="001E4462" w:rsidP="001E4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umowy jest wykonywanie zadań </w:t>
      </w:r>
      <w:r w:rsidRPr="00BB1EE7">
        <w:rPr>
          <w:rFonts w:ascii="Times New Roman" w:hAnsi="Times New Roman" w:cs="Times New Roman"/>
          <w:b/>
          <w:sz w:val="24"/>
          <w:szCs w:val="24"/>
        </w:rPr>
        <w:t>Udzielającego zamówienia</w:t>
      </w:r>
      <w:r>
        <w:rPr>
          <w:rFonts w:ascii="Times New Roman" w:hAnsi="Times New Roman" w:cs="Times New Roman"/>
          <w:sz w:val="24"/>
          <w:szCs w:val="24"/>
        </w:rPr>
        <w:t xml:space="preserve"> przez </w:t>
      </w:r>
      <w:r w:rsidRPr="00BB1EE7">
        <w:rPr>
          <w:rFonts w:ascii="Times New Roman" w:hAnsi="Times New Roman" w:cs="Times New Roman"/>
          <w:b/>
          <w:sz w:val="24"/>
          <w:szCs w:val="24"/>
        </w:rPr>
        <w:t>Przyjmującego zamówienie</w:t>
      </w:r>
      <w:r>
        <w:rPr>
          <w:rFonts w:ascii="Times New Roman" w:hAnsi="Times New Roman" w:cs="Times New Roman"/>
          <w:sz w:val="24"/>
          <w:szCs w:val="24"/>
        </w:rPr>
        <w:t xml:space="preserve">  w zakresie i na warunkach określonych w poniższych postanowieniach.</w:t>
      </w:r>
    </w:p>
    <w:p w14:paraId="582F380C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26861A86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01B44B51" w14:textId="77777777" w:rsidR="001E4462" w:rsidRDefault="001E4462" w:rsidP="001E4462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Udzielający zamówienia</w:t>
      </w:r>
      <w:r>
        <w:rPr>
          <w:rFonts w:ascii="Times New Roman" w:hAnsi="Times New Roman" w:cs="Times New Roman"/>
          <w:sz w:val="24"/>
          <w:szCs w:val="24"/>
        </w:rPr>
        <w:t xml:space="preserve"> zamawia, a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przyjmuje obowiązek udzielania świadczeń zdrowotnych polegających na ratowaniu, przywracaniu i poprawie zdrowia pacjentów.</w:t>
      </w:r>
    </w:p>
    <w:p w14:paraId="7CBA2496" w14:textId="77777777" w:rsidR="001E4462" w:rsidRDefault="001E4462" w:rsidP="001E4462">
      <w:pPr>
        <w:pStyle w:val="Akapitzlist"/>
        <w:numPr>
          <w:ilvl w:val="0"/>
          <w:numId w:val="4"/>
        </w:numPr>
        <w:rPr>
          <w:b/>
        </w:rPr>
      </w:pPr>
      <w:r>
        <w:rPr>
          <w:b/>
        </w:rPr>
        <w:t>Przyjmujący zamówienie</w:t>
      </w:r>
      <w:r>
        <w:t xml:space="preserve"> zobowiązuje się realizować świadczenia określone w ust. 1 w następujących komórkach organizacyjnych </w:t>
      </w:r>
      <w:r>
        <w:rPr>
          <w:b/>
        </w:rPr>
        <w:t>Udzielającego zamówienie</w:t>
      </w:r>
      <w:r>
        <w:t xml:space="preserve"> </w:t>
      </w:r>
      <w:r>
        <w:rPr>
          <w:b/>
          <w:color w:val="000000"/>
        </w:rPr>
        <w:t>w:</w:t>
      </w:r>
    </w:p>
    <w:p w14:paraId="0C1A773F" w14:textId="77777777" w:rsidR="001E4462" w:rsidRDefault="001E4462" w:rsidP="001E4462">
      <w:pPr>
        <w:pStyle w:val="Akapitzlist"/>
        <w:numPr>
          <w:ilvl w:val="0"/>
          <w:numId w:val="5"/>
        </w:numPr>
        <w:rPr>
          <w:b/>
        </w:rPr>
      </w:pPr>
      <w:r>
        <w:rPr>
          <w:b/>
          <w:color w:val="000000"/>
        </w:rPr>
        <w:t xml:space="preserve">Oddziale chirurgii urazowo - ortopedycznej </w:t>
      </w:r>
      <w:r>
        <w:rPr>
          <w:b/>
        </w:rPr>
        <w:t xml:space="preserve">i Blokach Operacyjnych, </w:t>
      </w:r>
    </w:p>
    <w:p w14:paraId="6E5D73E4" w14:textId="77777777" w:rsidR="001E4462" w:rsidRDefault="001E4462" w:rsidP="001E4462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lastRenderedPageBreak/>
        <w:t xml:space="preserve">Poradni Chirurgii Urazowo – Ortopedycznej </w:t>
      </w:r>
    </w:p>
    <w:p w14:paraId="1233E106" w14:textId="77777777" w:rsidR="001E4462" w:rsidRDefault="001E4462" w:rsidP="001E4462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 xml:space="preserve">Izbie Przyjęć </w:t>
      </w:r>
    </w:p>
    <w:p w14:paraId="6B4C6BEF" w14:textId="77777777" w:rsidR="00572108" w:rsidRDefault="00572108" w:rsidP="0057210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zakresie: wykonywania świadczeń zdrowotnych z zakresu ortopedii i traumatologii       </w:t>
      </w:r>
    </w:p>
    <w:p w14:paraId="6DD597F9" w14:textId="77777777" w:rsidR="00572108" w:rsidRPr="00572108" w:rsidRDefault="00572108" w:rsidP="00572108">
      <w:pPr>
        <w:pStyle w:val="Bezodstpw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narządu ruchu zgodnie z uprawnieniami określonymi w odrębnych przepisach,</w:t>
      </w:r>
    </w:p>
    <w:p w14:paraId="363417E1" w14:textId="77777777" w:rsidR="001E4462" w:rsidRDefault="001E4462" w:rsidP="001E446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</w:p>
    <w:p w14:paraId="0784E649" w14:textId="77777777" w:rsidR="001E4462" w:rsidRDefault="001E4462" w:rsidP="001E4462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zobowiązuje się do udzielania konsultacji w innych     </w:t>
      </w:r>
    </w:p>
    <w:p w14:paraId="1083464E" w14:textId="77777777" w:rsidR="001E4462" w:rsidRDefault="001E4462" w:rsidP="001E4462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Oddziałach        Udzielającego zamówienie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Izbie Przyjęć zleconych przez Ordynatorów/Kierowników oddziałów lub innych lekarzy Udzielającego zamówienie na zasadach opisanych w § 3pkt. 13.</w:t>
      </w:r>
    </w:p>
    <w:p w14:paraId="172CD244" w14:textId="77777777" w:rsidR="001E4462" w:rsidRDefault="001E4462" w:rsidP="001E4462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kern w:val="2"/>
          <w:sz w:val="24"/>
          <w:szCs w:val="24"/>
        </w:rPr>
        <w:t>zobowiązuje się do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udzielania świadczeń zdrowotnych na </w:t>
      </w:r>
    </w:p>
    <w:p w14:paraId="2D8B2976" w14:textId="77777777" w:rsidR="001E4462" w:rsidRDefault="001E4462" w:rsidP="001E4462">
      <w:pPr>
        <w:pStyle w:val="Bezodstpw"/>
        <w:ind w:left="360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rzecz podmiotów i instytucji zewnętrznych w ramach podpisanych przez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Udzielającego zamówienie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umów.</w:t>
      </w:r>
    </w:p>
    <w:p w14:paraId="4EC25488" w14:textId="77777777" w:rsidR="001E4462" w:rsidRDefault="005C046D" w:rsidP="001E4462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Przyjmujący zamówienie oświadcza że posiada odpowiednie </w:t>
      </w:r>
      <w:r w:rsidR="001E4462">
        <w:rPr>
          <w:rFonts w:ascii="Times New Roman" w:hAnsi="Times New Roman" w:cs="Times New Roman"/>
          <w:sz w:val="24"/>
          <w:szCs w:val="24"/>
        </w:rPr>
        <w:t>kwalifikacji zawodow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1E4462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realizacji </w:t>
      </w:r>
      <w:r w:rsidR="001E4462">
        <w:rPr>
          <w:rFonts w:ascii="Times New Roman" w:hAnsi="Times New Roman" w:cs="Times New Roman"/>
          <w:sz w:val="24"/>
          <w:szCs w:val="24"/>
        </w:rPr>
        <w:t>niniejszej umowy.</w:t>
      </w:r>
    </w:p>
    <w:p w14:paraId="1031B5E2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1B55B9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59B48401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udzielania świadczeń</w:t>
      </w:r>
    </w:p>
    <w:p w14:paraId="7D39067B" w14:textId="77777777" w:rsidR="001E4462" w:rsidRDefault="001E4462" w:rsidP="001E4462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zobowiązuje się do realizacji zadań Oddziału chirurgii urazowo – ortopedycznej , Izby Przyjęć oraz Poradni Chirurgii Urazowo – Ortopedycznej wynikających z umowy z NFZ oraz innymi podmiotami.</w:t>
      </w:r>
    </w:p>
    <w:p w14:paraId="0FBAA103" w14:textId="77777777" w:rsidR="001E4462" w:rsidRDefault="001E4462" w:rsidP="001E4462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Udzielający zamówienie </w:t>
      </w:r>
      <w:r>
        <w:rPr>
          <w:rFonts w:ascii="Times New Roman" w:hAnsi="Times New Roman" w:cs="Times New Roman"/>
          <w:sz w:val="24"/>
          <w:szCs w:val="24"/>
        </w:rPr>
        <w:t xml:space="preserve">nie narzuca sztywnych ram czasowych wykonywania zleconych zadań. </w:t>
      </w:r>
    </w:p>
    <w:p w14:paraId="05BF9B2D" w14:textId="77777777" w:rsidR="00AF386E" w:rsidRDefault="001E4462" w:rsidP="00BA1359">
      <w:pPr>
        <w:pStyle w:val="Akapitzlist"/>
        <w:widowControl w:val="0"/>
        <w:numPr>
          <w:ilvl w:val="0"/>
          <w:numId w:val="6"/>
        </w:numPr>
        <w:tabs>
          <w:tab w:val="left" w:pos="360"/>
        </w:tabs>
        <w:autoSpaceDE w:val="0"/>
        <w:ind w:left="420" w:right="57" w:hanging="425"/>
      </w:pPr>
      <w:r>
        <w:rPr>
          <w:b/>
        </w:rPr>
        <w:t>Przyjmujący zamówienie</w:t>
      </w:r>
      <w:r>
        <w:t xml:space="preserve"> udziela świadczenia zdrowotne zgodnie z harmonogramem ustalonym i uzgodnionym z Kierownikiem Oddziału chirurgii urazowo – ortopedycznej działającym w imieniu </w:t>
      </w:r>
      <w:r>
        <w:rPr>
          <w:b/>
        </w:rPr>
        <w:t>Udzielającego zamówienie</w:t>
      </w:r>
      <w:r w:rsidR="00BA1359">
        <w:rPr>
          <w:b/>
        </w:rPr>
        <w:t>.</w:t>
      </w:r>
      <w:r>
        <w:t xml:space="preserve"> </w:t>
      </w:r>
    </w:p>
    <w:p w14:paraId="22B0D1D6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746EB2F7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Przyjmującego zamówienie</w:t>
      </w:r>
    </w:p>
    <w:p w14:paraId="55D49EB9" w14:textId="77777777" w:rsidR="001E4462" w:rsidRDefault="001E4462" w:rsidP="001E4462">
      <w:pPr>
        <w:pStyle w:val="Akapitzlist"/>
        <w:widowControl w:val="0"/>
        <w:numPr>
          <w:ilvl w:val="0"/>
          <w:numId w:val="7"/>
        </w:numPr>
        <w:tabs>
          <w:tab w:val="left" w:pos="360"/>
        </w:tabs>
        <w:autoSpaceDE w:val="0"/>
      </w:pPr>
      <w:r>
        <w:rPr>
          <w:b/>
        </w:rPr>
        <w:t>Przyjmujący zamówienie</w:t>
      </w:r>
      <w:r>
        <w:t xml:space="preserve"> zobowiązany jest do wykonywania świadczeń zdrowotnych z należytą starannością zawodową i zasadami etyki zawodowej i nie przekraczających granic koniecznej potrzeby. </w:t>
      </w:r>
    </w:p>
    <w:p w14:paraId="58D9F5BF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zobowiązany jest do przestrzegania:</w:t>
      </w:r>
    </w:p>
    <w:p w14:paraId="3CB598B9" w14:textId="77777777" w:rsidR="001E4462" w:rsidRDefault="001E4462" w:rsidP="001E4462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przepisów określających prawa i obowiązki pacjenta,</w:t>
      </w:r>
    </w:p>
    <w:p w14:paraId="1DB0C01C" w14:textId="77777777" w:rsidR="001E4462" w:rsidRDefault="001E4462" w:rsidP="001E4462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przepisów dotyczących ochrony danych osobowych,</w:t>
      </w:r>
    </w:p>
    <w:p w14:paraId="20C6AFEA" w14:textId="77777777" w:rsidR="001E4462" w:rsidRDefault="001E4462" w:rsidP="001E4462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standardów udzielania świadczeń medycznych ustalonych przez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Udzielającego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1577143" w14:textId="77777777" w:rsidR="001E4462" w:rsidRDefault="001E4462" w:rsidP="001E4462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zasad określonych w kontrakcie łączącym Szpital z Narodowym Funduszem Zdrowia,</w:t>
      </w:r>
    </w:p>
    <w:p w14:paraId="12A0D53C" w14:textId="77777777" w:rsidR="001E4462" w:rsidRDefault="001E4462" w:rsidP="001E4462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innych przepisów prawa regulujących działalność opieki zdrowotnej.</w:t>
      </w:r>
    </w:p>
    <w:p w14:paraId="3F21139F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color w:val="000000"/>
          <w:sz w:val="24"/>
          <w:szCs w:val="24"/>
        </w:rPr>
        <w:t>bierze udział w kształceniu specjalizacyjnym lekarzy.</w:t>
      </w:r>
    </w:p>
    <w:p w14:paraId="72FAA246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sz w:val="24"/>
          <w:szCs w:val="24"/>
        </w:rPr>
        <w:t>bierze udział w pracach komisji i zespołów powołanych przez</w:t>
      </w:r>
      <w:r>
        <w:rPr>
          <w:rFonts w:ascii="Times New Roman" w:hAnsi="Times New Roman" w:cs="Times New Roman"/>
          <w:b/>
          <w:sz w:val="24"/>
          <w:szCs w:val="24"/>
        </w:rPr>
        <w:t xml:space="preserve"> Udzielającego zamówienie.</w:t>
      </w:r>
    </w:p>
    <w:p w14:paraId="143041FB" w14:textId="77777777" w:rsidR="001E4462" w:rsidRDefault="001E4462" w:rsidP="001E446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zobowiązany jest do prowadzenia dokładnej i czytelnej dokumentacji medycznej,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zgodnie z obowiązującymi przepisami prawa oraz wewnętrznymi zarządzeniami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Udzielającego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z którymi ma obowiązek się zapoznać.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color w:val="000000"/>
          <w:sz w:val="24"/>
          <w:szCs w:val="24"/>
        </w:rPr>
        <w:t>może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zlecić prowadzenie dokumentacji medycznej lekarzom zatrudnionym w Oddziale chirurgii urazowo – ortopedycznej i rezydentom.</w:t>
      </w:r>
    </w:p>
    <w:p w14:paraId="1A5FF90D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Przyjmujący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wydaje zlecenia lekarskie, w formie ustnej, pisemnej i elektronicznej zgodnie z obowiązującym prawem pielęgniarkom/lekarzom asystentom Oddziału chirurgii urazowo - ortopedycznej. Powyższe nie narusza uprawnień pielęgniarki oddziałowej w zakresie nadzoru i organizacji pracy pielęgniarek.</w:t>
      </w:r>
    </w:p>
    <w:p w14:paraId="6EE22A68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zobowiązany jest udzielać świadczeń zdrowotnych przy wykorzystaniu materiałów medycznych, materiałów i artykułów sanitarnych dostarczonych nieodpłatnie przez 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>. Dotyczy to również konsultacji międzyoddziałowych i w Izbie Przyjęć.</w:t>
      </w:r>
    </w:p>
    <w:p w14:paraId="7581CAF1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zobowiązany jest używać sprzęt i aparaturę medyczną należącą do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Udzielającego zamówienie </w:t>
      </w:r>
      <w:r>
        <w:rPr>
          <w:rFonts w:ascii="Times New Roman" w:hAnsi="Times New Roman" w:cs="Times New Roman"/>
          <w:bCs/>
          <w:sz w:val="24"/>
          <w:szCs w:val="24"/>
        </w:rPr>
        <w:t>na zasadach oznaczonych w § 4 ust. 1c) wyłącznie do realizacji obowiązków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Przyjmującego zamówienie </w:t>
      </w:r>
      <w:r>
        <w:rPr>
          <w:rFonts w:ascii="Times New Roman" w:hAnsi="Times New Roman" w:cs="Times New Roman"/>
          <w:bCs/>
          <w:sz w:val="24"/>
          <w:szCs w:val="24"/>
        </w:rPr>
        <w:t>określonych w niniejszej umowie.</w:t>
      </w:r>
    </w:p>
    <w:p w14:paraId="0F5386CD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nie może wykorzystać udostępnionych przez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na zasadach § 4 ust. 1 b) i c) pomieszczeń, wyposażenia medycznego, środków zdrowotnych do udzielenia innych niż objęte niniejszą umową świadczeń zdrowotnych, bez zgody </w:t>
      </w:r>
      <w:r>
        <w:rPr>
          <w:rFonts w:ascii="Times New Roman" w:hAnsi="Times New Roman" w:cs="Times New Roman"/>
          <w:b/>
          <w:sz w:val="24"/>
          <w:szCs w:val="24"/>
        </w:rPr>
        <w:t xml:space="preserve">Udzielającego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6714B5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Przyjmujący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zobowiązany jest do przestrzegania planu finansowego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Udzielającego zamówienie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określającego koszty w zakresie m.in.:</w:t>
      </w:r>
    </w:p>
    <w:p w14:paraId="17921A01" w14:textId="77777777" w:rsidR="001E4462" w:rsidRDefault="001E4462" w:rsidP="001E446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leków,</w:t>
      </w:r>
    </w:p>
    <w:p w14:paraId="5AFC5F52" w14:textId="77777777" w:rsidR="001E4462" w:rsidRDefault="001E4462" w:rsidP="001E446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badań diagnostycznych,</w:t>
      </w:r>
    </w:p>
    <w:p w14:paraId="1EE1A728" w14:textId="77777777" w:rsidR="001E4462" w:rsidRDefault="001E4462" w:rsidP="001E446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zakupu procedur na zewnątrz.</w:t>
      </w:r>
    </w:p>
    <w:p w14:paraId="51D65F41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zobowiązany jest do współpracy z personelem udzielającym świadczeń medycznych na rzecz pacjentów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112385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jest zobowiązany i zarazem uprawniony do korzystania w razie potrzeby z konsultacji lekarzy specjalistów zatrudnionych u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lub wykonujących na jego rzecz usługi medyczne w ramach umów cywilnoprawnych, a także do korzystania z badań diagnostycznych wykonywanych w jego pracowniach i laboratoriach lub placówkach wykonujących te usługi diagnostyczne na rzecz Udzielającego zamówienia zgodnie z zawartymi umowami. Konsultacje są świadczone na zasadzie wzajemności i bez kosztowo.  </w:t>
      </w:r>
    </w:p>
    <w:p w14:paraId="348C762A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konieczności skorzystania z diagnostyki niemożliwej do wykonania u 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uprawniony jest do wystawienia skierowania na konsultację lub badanie dla danego pacjenta wyłącznie do placówki wskazanej przez 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ponosi żadnych kosztów związanych z korzystaniem z diagnostyki w inne placówce niż </w:t>
      </w:r>
      <w:r>
        <w:rPr>
          <w:rFonts w:ascii="Times New Roman" w:hAnsi="Times New Roman" w:cs="Times New Roman"/>
          <w:b/>
          <w:sz w:val="24"/>
          <w:szCs w:val="24"/>
        </w:rPr>
        <w:t>Udzielający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9E02BA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uprawniony jest do kierowania pacjenta na transport sanitarny, zgodnie z obowiązującymi przepisami.</w:t>
      </w:r>
    </w:p>
    <w:p w14:paraId="47DB4866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sz w:val="24"/>
          <w:szCs w:val="24"/>
        </w:rPr>
        <w:t>zobowiązany jest do:</w:t>
      </w:r>
    </w:p>
    <w:p w14:paraId="42755F0D" w14:textId="77777777" w:rsidR="001E4462" w:rsidRDefault="001E4462" w:rsidP="001E4462">
      <w:pPr>
        <w:numPr>
          <w:ilvl w:val="0"/>
          <w:numId w:val="10"/>
        </w:numPr>
        <w:tabs>
          <w:tab w:val="clear" w:pos="810"/>
          <w:tab w:val="left" w:pos="786"/>
        </w:tabs>
        <w:suppressAutoHyphens/>
        <w:spacing w:after="0" w:line="240" w:lineRule="auto"/>
        <w:ind w:left="795" w:hanging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posiadania aktualnych badań profilaktycznych, a jeżeli będzie to konieczne </w:t>
      </w:r>
      <w:r>
        <w:rPr>
          <w:rFonts w:ascii="Times New Roman" w:hAnsi="Times New Roman" w:cs="Times New Roman"/>
          <w:b/>
          <w:sz w:val="24"/>
          <w:szCs w:val="24"/>
        </w:rPr>
        <w:t>Udzielający zamówienie</w:t>
      </w:r>
      <w:r>
        <w:rPr>
          <w:rFonts w:ascii="Times New Roman" w:hAnsi="Times New Roman" w:cs="Times New Roman"/>
          <w:sz w:val="24"/>
          <w:szCs w:val="24"/>
        </w:rPr>
        <w:t xml:space="preserve"> umożliwi odpłatne przeprowadzenie badań w swojej Poradni Zakładowej Profilaktycznej (Medycyny Pracy) wystawiając fakturę za przeprowadzone badania,</w:t>
      </w:r>
    </w:p>
    <w:p w14:paraId="2BCC4213" w14:textId="77777777" w:rsidR="001E4462" w:rsidRDefault="001E4462" w:rsidP="001E4462">
      <w:pPr>
        <w:numPr>
          <w:ilvl w:val="0"/>
          <w:numId w:val="10"/>
        </w:numPr>
        <w:tabs>
          <w:tab w:val="clear" w:pos="810"/>
          <w:tab w:val="left" w:pos="786"/>
        </w:tabs>
        <w:suppressAutoHyphens/>
        <w:spacing w:after="0" w:line="240" w:lineRule="auto"/>
        <w:ind w:left="795" w:hanging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aktualnych szkoleń z zakresu BHP,</w:t>
      </w:r>
    </w:p>
    <w:p w14:paraId="560FB043" w14:textId="77777777" w:rsidR="001E4462" w:rsidRDefault="001E4462" w:rsidP="001E4462">
      <w:pPr>
        <w:numPr>
          <w:ilvl w:val="0"/>
          <w:numId w:val="10"/>
        </w:numPr>
        <w:tabs>
          <w:tab w:val="clear" w:pos="810"/>
          <w:tab w:val="left" w:pos="786"/>
        </w:tabs>
        <w:suppressAutoHyphens/>
        <w:spacing w:after="0" w:line="240" w:lineRule="auto"/>
        <w:ind w:left="795" w:hanging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posiadania odzieży roboczej, za wyjątkiem odzieży operacyjnej. </w:t>
      </w:r>
    </w:p>
    <w:p w14:paraId="32E9E09E" w14:textId="77777777" w:rsidR="001E4462" w:rsidRDefault="001E4462" w:rsidP="001E4462">
      <w:pPr>
        <w:numPr>
          <w:ilvl w:val="0"/>
          <w:numId w:val="10"/>
        </w:numPr>
        <w:tabs>
          <w:tab w:val="clear" w:pos="810"/>
          <w:tab w:val="left" w:pos="786"/>
        </w:tabs>
        <w:suppressAutoHyphens/>
        <w:spacing w:after="0" w:line="240" w:lineRule="auto"/>
        <w:ind w:left="795" w:hanging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noszenia w widocznym miejscu identyfikatora zawierającego imię i nazwisko oraz pełnioną funkcję.</w:t>
      </w:r>
    </w:p>
    <w:p w14:paraId="515AE4EA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zobowiązany je</w:t>
      </w:r>
      <w:r>
        <w:rPr>
          <w:rFonts w:ascii="Times New Roman" w:hAnsi="Times New Roman" w:cs="Times New Roman"/>
          <w:color w:val="000000"/>
          <w:sz w:val="24"/>
          <w:szCs w:val="24"/>
        </w:rPr>
        <w:t>st indywidualnie do:</w:t>
      </w:r>
    </w:p>
    <w:p w14:paraId="270CC4D8" w14:textId="77777777" w:rsidR="001E4462" w:rsidRDefault="001E4462" w:rsidP="001E4462">
      <w:pPr>
        <w:numPr>
          <w:ilvl w:val="0"/>
          <w:numId w:val="11"/>
        </w:num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ubezpieczenia się od odpowiedzialności cywilnej  po zawarciu niniejszej umowy, ale przed podjęciem pierwszej czynności z zakresu świadczeń zdrowotnych, zgodnie z obowiązującymi w tym zakresie przepisami,</w:t>
      </w:r>
    </w:p>
    <w:p w14:paraId="2FE85229" w14:textId="77777777" w:rsidR="001E4462" w:rsidRDefault="001E4462" w:rsidP="001E4462">
      <w:pPr>
        <w:numPr>
          <w:ilvl w:val="0"/>
          <w:numId w:val="11"/>
        </w:num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przedłożenia uwierzytelnionej kopii polisy ubezpieczeniowej, </w:t>
      </w:r>
    </w:p>
    <w:p w14:paraId="7EA4B181" w14:textId="77777777" w:rsidR="001E4462" w:rsidRDefault="001E4462" w:rsidP="001E4462">
      <w:pPr>
        <w:numPr>
          <w:ilvl w:val="0"/>
          <w:numId w:val="11"/>
        </w:num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utrzymania przez cały czas </w:t>
      </w:r>
      <w:r>
        <w:rPr>
          <w:rFonts w:ascii="Times New Roman" w:hAnsi="Times New Roman" w:cs="Times New Roman"/>
          <w:color w:val="000000"/>
          <w:sz w:val="24"/>
          <w:szCs w:val="24"/>
        </w:rPr>
        <w:t>obowiązywania niniejszej umowy stałej sumy gwarancyjnej oraz wartości ubezpieczenia.</w:t>
      </w:r>
    </w:p>
    <w:p w14:paraId="0F3A8E10" w14:textId="77777777" w:rsidR="001E4462" w:rsidRDefault="001E4462" w:rsidP="001E4462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sz w:val="24"/>
          <w:szCs w:val="24"/>
        </w:rPr>
        <w:t xml:space="preserve">przyjmuje na siebie obowiązek poddawania się kontroli </w:t>
      </w:r>
      <w:r>
        <w:rPr>
          <w:rFonts w:ascii="Times New Roman" w:hAnsi="Times New Roman" w:cs="Times New Roman"/>
          <w:b/>
          <w:bCs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>, Narodowego Funduszu Zdrowia oraz innych uprawnionych organów i podmiotów, w zakresie dostępności, sposobu, przebiegu udzielania świadczeń zdrowotnych w ramach niniejszej umowy oraz ich jakości. Kontrola obejmuje wykonywanie umowy, w szczególności:</w:t>
      </w:r>
    </w:p>
    <w:p w14:paraId="5468BA60" w14:textId="77777777" w:rsidR="001E4462" w:rsidRDefault="001E4462" w:rsidP="001E4462">
      <w:pPr>
        <w:tabs>
          <w:tab w:val="left" w:pos="360"/>
        </w:tabs>
        <w:spacing w:after="0"/>
        <w:ind w:left="357" w:firstLine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 zakresie oceny merytorycznej udzielanych świadczeń zdrowotnych,</w:t>
      </w:r>
    </w:p>
    <w:p w14:paraId="50C2E86A" w14:textId="77777777" w:rsidR="001E4462" w:rsidRDefault="001E4462" w:rsidP="001E4462">
      <w:pPr>
        <w:tabs>
          <w:tab w:val="left" w:pos="360"/>
        </w:tabs>
        <w:spacing w:after="0"/>
        <w:ind w:left="357" w:firstLine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sposobu udzielania świadczeń,</w:t>
      </w:r>
    </w:p>
    <w:p w14:paraId="605B07CB" w14:textId="77777777" w:rsidR="001E4462" w:rsidRDefault="001E4462" w:rsidP="001E4462">
      <w:pPr>
        <w:tabs>
          <w:tab w:val="left" w:pos="360"/>
        </w:tabs>
        <w:spacing w:after="0"/>
        <w:ind w:left="357" w:firstLine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liczby i rodzaju świadczeń zdrowotnych,</w:t>
      </w:r>
    </w:p>
    <w:p w14:paraId="1F46D60F" w14:textId="77777777" w:rsidR="001E4462" w:rsidRDefault="001E4462" w:rsidP="001E4462">
      <w:pPr>
        <w:tabs>
          <w:tab w:val="left" w:pos="360"/>
        </w:tabs>
        <w:spacing w:after="0"/>
        <w:ind w:left="357" w:firstLine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prowadzenia wymaganej dokumentacji,</w:t>
      </w:r>
    </w:p>
    <w:p w14:paraId="7B8EB2B8" w14:textId="77777777" w:rsidR="001E4462" w:rsidRDefault="001E4462" w:rsidP="001E4462">
      <w:pPr>
        <w:tabs>
          <w:tab w:val="left" w:pos="360"/>
        </w:tabs>
        <w:spacing w:after="0"/>
        <w:ind w:left="357" w:firstLine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prowadzenia sprawozdawczości,</w:t>
      </w:r>
    </w:p>
    <w:p w14:paraId="2C6B42AB" w14:textId="77777777" w:rsidR="001E4462" w:rsidRDefault="001E4462" w:rsidP="001E4462">
      <w:pPr>
        <w:tabs>
          <w:tab w:val="left" w:pos="360"/>
        </w:tabs>
        <w:spacing w:after="0"/>
        <w:ind w:left="357" w:firstLine="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f) terminowej realizacji zaleceń pokontrolnych.</w:t>
      </w:r>
    </w:p>
    <w:p w14:paraId="29E95D7C" w14:textId="77777777" w:rsidR="001E4462" w:rsidRDefault="001E4462" w:rsidP="001E446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r>
        <w:rPr>
          <w:rFonts w:ascii="Times New Roman" w:hAnsi="Times New Roman" w:cs="Times New Roman"/>
          <w:b/>
          <w:bCs/>
          <w:sz w:val="24"/>
          <w:szCs w:val="24"/>
        </w:rPr>
        <w:t>Przyjmujący zamówienie</w:t>
      </w:r>
      <w:r>
        <w:rPr>
          <w:rFonts w:ascii="Times New Roman" w:hAnsi="Times New Roman" w:cs="Times New Roman"/>
          <w:bCs/>
          <w:sz w:val="24"/>
          <w:szCs w:val="24"/>
        </w:rPr>
        <w:t xml:space="preserve"> zobowiązany jest do poddania się okresowej kontroli </w:t>
      </w:r>
    </w:p>
    <w:p w14:paraId="78B41CD5" w14:textId="77777777" w:rsidR="001E4462" w:rsidRDefault="001E4462" w:rsidP="001E446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realizacji umowy przez Kierownika oddziału chirurgii urazowo – ortopedycznej  </w:t>
      </w:r>
    </w:p>
    <w:p w14:paraId="30C31FD3" w14:textId="77777777" w:rsidR="001E4462" w:rsidRDefault="001E4462" w:rsidP="001E446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działającego w imieniu </w:t>
      </w:r>
      <w:r>
        <w:rPr>
          <w:rFonts w:ascii="Times New Roman" w:hAnsi="Times New Roman" w:cs="Times New Roman"/>
          <w:b/>
          <w:bCs/>
          <w:sz w:val="24"/>
          <w:szCs w:val="24"/>
        </w:rPr>
        <w:t>Udzielającego zamówienie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A8B2A6" w14:textId="77777777" w:rsidR="001E4462" w:rsidRDefault="001E4462" w:rsidP="001E4462">
      <w:pPr>
        <w:tabs>
          <w:tab w:val="left" w:pos="360"/>
        </w:tabs>
        <w:spacing w:after="0"/>
        <w:ind w:left="35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dokonuje samodzielnie ustaleń dotyczących:</w:t>
      </w:r>
    </w:p>
    <w:p w14:paraId="0ADA71B6" w14:textId="77777777" w:rsidR="001E4462" w:rsidRDefault="001E4462" w:rsidP="001E4462">
      <w:pPr>
        <w:tabs>
          <w:tab w:val="left" w:pos="360"/>
        </w:tabs>
        <w:spacing w:after="0"/>
        <w:ind w:left="35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metod leczenia oraz stosowanych leków oraz implantów</w:t>
      </w:r>
    </w:p>
    <w:p w14:paraId="7948F9B4" w14:textId="77777777" w:rsidR="001E4462" w:rsidRDefault="001E4462" w:rsidP="001E4462">
      <w:pPr>
        <w:tabs>
          <w:tab w:val="left" w:pos="360"/>
        </w:tabs>
        <w:spacing w:after="0"/>
        <w:ind w:left="35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kolejności leczenia pacjentów z uwzględnieniem list oczekujących.</w:t>
      </w:r>
    </w:p>
    <w:p w14:paraId="7FA05D22" w14:textId="77777777" w:rsidR="001E4462" w:rsidRDefault="001E4462" w:rsidP="001E4462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Kwalifikację pacjentów do leczenia w Oddziale chirurgii urazowo - ortopedycznej wykonuje </w:t>
      </w:r>
      <w:r>
        <w:rPr>
          <w:rFonts w:ascii="Times New Roman" w:hAnsi="Times New Roman" w:cs="Times New Roman"/>
          <w:b/>
          <w:sz w:val="24"/>
          <w:szCs w:val="24"/>
        </w:rPr>
        <w:t>Kierownik Oddziału</w:t>
      </w:r>
      <w:r>
        <w:rPr>
          <w:rFonts w:ascii="Times New Roman" w:hAnsi="Times New Roman" w:cs="Times New Roman"/>
          <w:sz w:val="24"/>
          <w:szCs w:val="24"/>
        </w:rPr>
        <w:t xml:space="preserve"> chirurgii urazowo - ortopedycznej. W przypadku zastrzeżeń co do kwalifikacji pacjenta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ma prawo do wyrażenia pisemnej wątpliwości co do zaproponowanego leczenia co nie zwalnia </w:t>
      </w:r>
      <w:r>
        <w:rPr>
          <w:rFonts w:ascii="Times New Roman" w:hAnsi="Times New Roman" w:cs="Times New Roman"/>
          <w:b/>
          <w:sz w:val="24"/>
          <w:szCs w:val="24"/>
        </w:rPr>
        <w:t>Przyjmującego zamówienie</w:t>
      </w:r>
      <w:r>
        <w:rPr>
          <w:rFonts w:ascii="Times New Roman" w:hAnsi="Times New Roman" w:cs="Times New Roman"/>
          <w:sz w:val="24"/>
          <w:szCs w:val="24"/>
        </w:rPr>
        <w:t xml:space="preserve"> z obowiązku wykonania procedury jednak nie ponosi on odpowiedzialności za ewentualne powikłania lecz Kierownik Oddziału.</w:t>
      </w:r>
    </w:p>
    <w:p w14:paraId="4621CD2C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19C8F983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Udzielającego zamówienia</w:t>
      </w:r>
    </w:p>
    <w:p w14:paraId="4E18D8FA" w14:textId="77777777" w:rsidR="001E4462" w:rsidRDefault="001E4462" w:rsidP="001E4462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36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realizacji umowy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Udzielający </w:t>
      </w:r>
      <w:r>
        <w:rPr>
          <w:rFonts w:ascii="Times New Roman" w:hAnsi="Times New Roman" w:cs="Times New Roman"/>
          <w:b/>
          <w:sz w:val="24"/>
          <w:szCs w:val="24"/>
        </w:rPr>
        <w:t>zamówienie</w:t>
      </w:r>
      <w:r>
        <w:rPr>
          <w:rFonts w:ascii="Times New Roman" w:hAnsi="Times New Roman" w:cs="Times New Roman"/>
          <w:sz w:val="24"/>
          <w:szCs w:val="24"/>
        </w:rPr>
        <w:t xml:space="preserve"> zobowiązuje się zapewnić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Przyjmującemu </w:t>
      </w:r>
      <w:r>
        <w:rPr>
          <w:rFonts w:ascii="Times New Roman" w:hAnsi="Times New Roman" w:cs="Times New Roman"/>
          <w:b/>
          <w:sz w:val="24"/>
          <w:szCs w:val="24"/>
        </w:rPr>
        <w:t>zamówienie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A48C61D" w14:textId="77777777" w:rsidR="001E4462" w:rsidRDefault="001E4462" w:rsidP="001E4462">
      <w:pPr>
        <w:numPr>
          <w:ilvl w:val="0"/>
          <w:numId w:val="13"/>
        </w:numPr>
        <w:tabs>
          <w:tab w:val="left" w:pos="647"/>
        </w:tabs>
        <w:suppressAutoHyphens/>
        <w:spacing w:after="0" w:line="240" w:lineRule="auto"/>
        <w:ind w:left="647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obowiązujące druki i formularze do prowadzenia dokumentacji medycznej,</w:t>
      </w:r>
    </w:p>
    <w:p w14:paraId="44E51177" w14:textId="77777777" w:rsidR="001E4462" w:rsidRDefault="001E4462" w:rsidP="001E4462">
      <w:pPr>
        <w:pStyle w:val="Akapitzlist"/>
        <w:widowControl w:val="0"/>
        <w:numPr>
          <w:ilvl w:val="0"/>
          <w:numId w:val="13"/>
        </w:numPr>
        <w:tabs>
          <w:tab w:val="left" w:pos="647"/>
        </w:tabs>
        <w:autoSpaceDE w:val="0"/>
        <w:ind w:left="647" w:hanging="425"/>
      </w:pPr>
      <w:r>
        <w:t xml:space="preserve">pełny, nieodpłatny i nieograniczony dostęp do wszelkich pomieszczeń znajdujących się na terenie </w:t>
      </w:r>
      <w:r>
        <w:rPr>
          <w:b/>
        </w:rPr>
        <w:t>Udzielającego zamówienie</w:t>
      </w:r>
      <w:r>
        <w:t>, niezbędnych do wykonywania niezakłóconej działalności w zakresie świadczeń zdrowotnych,</w:t>
      </w:r>
    </w:p>
    <w:p w14:paraId="22DBCE49" w14:textId="77777777" w:rsidR="001E4462" w:rsidRDefault="001E4462" w:rsidP="001E4462">
      <w:pPr>
        <w:pStyle w:val="Akapitzlist"/>
        <w:widowControl w:val="0"/>
        <w:numPr>
          <w:ilvl w:val="0"/>
          <w:numId w:val="13"/>
        </w:numPr>
        <w:tabs>
          <w:tab w:val="left" w:pos="647"/>
        </w:tabs>
        <w:autoSpaceDE w:val="0"/>
        <w:ind w:left="647" w:hanging="425"/>
        <w:rPr>
          <w:bCs/>
        </w:rPr>
      </w:pPr>
      <w:r>
        <w:rPr>
          <w:color w:val="000000"/>
        </w:rPr>
        <w:t xml:space="preserve">pełny i swobodny dostęp </w:t>
      </w:r>
      <w:r>
        <w:rPr>
          <w:bCs/>
        </w:rPr>
        <w:t>do wszelkich urządzeń medycznych (sprzętu i aparatury, a także środków transportu i leków, a także materiałów opatrunkowych i sprzętu jednorazowego użytku), niezbędnych do udzielania świadczeń zdrowotnych, znajdujących się na terenie</w:t>
      </w:r>
      <w:r>
        <w:rPr>
          <w:b/>
          <w:bCs/>
        </w:rPr>
        <w:t xml:space="preserve"> Udzielającego zamówienie. Udzielający</w:t>
      </w:r>
      <w:r>
        <w:rPr>
          <w:b/>
          <w:bCs/>
          <w:iCs/>
        </w:rPr>
        <w:t xml:space="preserve"> </w:t>
      </w:r>
      <w:r>
        <w:rPr>
          <w:b/>
          <w:bCs/>
        </w:rPr>
        <w:t xml:space="preserve">zamówienie </w:t>
      </w:r>
      <w:r>
        <w:rPr>
          <w:bCs/>
        </w:rPr>
        <w:t>zapewnia pełną</w:t>
      </w:r>
      <w:r>
        <w:rPr>
          <w:bCs/>
          <w:vertAlign w:val="subscript"/>
        </w:rPr>
        <w:t>,</w:t>
      </w:r>
      <w:r>
        <w:rPr>
          <w:bCs/>
        </w:rPr>
        <w:t xml:space="preserve"> sprawność tych urządzeń, a także serwis i okresowe przeglądy.</w:t>
      </w:r>
    </w:p>
    <w:p w14:paraId="65858801" w14:textId="77777777" w:rsidR="001E4462" w:rsidRDefault="001E4462" w:rsidP="001E4462">
      <w:pPr>
        <w:pStyle w:val="Akapitzlist"/>
        <w:widowControl w:val="0"/>
        <w:numPr>
          <w:ilvl w:val="0"/>
          <w:numId w:val="13"/>
        </w:numPr>
        <w:tabs>
          <w:tab w:val="left" w:pos="647"/>
        </w:tabs>
        <w:autoSpaceDE w:val="0"/>
        <w:ind w:left="647" w:hanging="425"/>
        <w:rPr>
          <w:bCs/>
        </w:rPr>
      </w:pPr>
      <w:r>
        <w:rPr>
          <w:bCs/>
        </w:rPr>
        <w:t>Pełny i nieograniczony dostęp do personelu medycznego, w tym pielęgniarek, anestezjologów lekarzy asystentów Oddziału chirurgii urazowo - ortopedycznej przez cały okres trwania umowy.</w:t>
      </w:r>
    </w:p>
    <w:p w14:paraId="4EBF8520" w14:textId="77777777" w:rsidR="001E4462" w:rsidRDefault="001E4462" w:rsidP="001E4462">
      <w:pPr>
        <w:pStyle w:val="Akapitzlist"/>
        <w:widowControl w:val="0"/>
        <w:numPr>
          <w:ilvl w:val="0"/>
          <w:numId w:val="12"/>
        </w:numPr>
        <w:autoSpaceDE w:val="0"/>
        <w:ind w:left="426" w:hanging="426"/>
      </w:pPr>
      <w:r>
        <w:rPr>
          <w:b/>
        </w:rPr>
        <w:t xml:space="preserve">    Udzielający zamówienie</w:t>
      </w:r>
      <w:r>
        <w:t xml:space="preserve"> zobowiązany jest ponosić wszelkie koszty konserwacji i    </w:t>
      </w:r>
    </w:p>
    <w:p w14:paraId="2462F2A5" w14:textId="77777777" w:rsidR="001E4462" w:rsidRDefault="001E4462" w:rsidP="001E4462">
      <w:pPr>
        <w:pStyle w:val="Akapitzlist"/>
        <w:widowControl w:val="0"/>
        <w:autoSpaceDE w:val="0"/>
        <w:ind w:left="426" w:firstLine="0"/>
      </w:pPr>
      <w:r>
        <w:rPr>
          <w:b/>
        </w:rPr>
        <w:t xml:space="preserve">    </w:t>
      </w:r>
      <w:r>
        <w:t xml:space="preserve">naprawy urządzeń medycznych, o których mowa w ust. 1c). </w:t>
      </w:r>
    </w:p>
    <w:p w14:paraId="03036B81" w14:textId="77777777" w:rsidR="001E4462" w:rsidRDefault="001E4462" w:rsidP="001E4462">
      <w:pPr>
        <w:pStyle w:val="Akapitzlist"/>
        <w:widowControl w:val="0"/>
        <w:numPr>
          <w:ilvl w:val="0"/>
          <w:numId w:val="12"/>
        </w:numPr>
        <w:autoSpaceDE w:val="0"/>
        <w:ind w:left="426" w:hanging="426"/>
      </w:pPr>
      <w:r>
        <w:rPr>
          <w:b/>
        </w:rPr>
        <w:t xml:space="preserve">    </w:t>
      </w:r>
      <w:r>
        <w:rPr>
          <w:b/>
          <w:iCs/>
        </w:rPr>
        <w:t>Udzielający zamówienie</w:t>
      </w:r>
      <w:r>
        <w:rPr>
          <w:iCs/>
        </w:rPr>
        <w:t xml:space="preserve"> </w:t>
      </w:r>
      <w:r>
        <w:rPr>
          <w:bCs/>
          <w:iCs/>
        </w:rPr>
        <w:t>zapewnia</w:t>
      </w:r>
      <w:r>
        <w:rPr>
          <w:b/>
          <w:bCs/>
          <w:iCs/>
        </w:rPr>
        <w:t xml:space="preserve"> </w:t>
      </w:r>
      <w:r>
        <w:rPr>
          <w:bCs/>
          <w:iCs/>
        </w:rPr>
        <w:t>nieodpłatnie</w:t>
      </w:r>
      <w:r>
        <w:rPr>
          <w:b/>
          <w:bCs/>
          <w:iCs/>
        </w:rPr>
        <w:t xml:space="preserve"> Przyjmującemu zamówienie </w:t>
      </w:r>
      <w:r>
        <w:rPr>
          <w:bCs/>
          <w:iCs/>
        </w:rPr>
        <w:t xml:space="preserve">usługi </w:t>
      </w:r>
    </w:p>
    <w:p w14:paraId="353FD2E2" w14:textId="77777777" w:rsidR="001E4462" w:rsidRDefault="001E4462" w:rsidP="001E4462">
      <w:pPr>
        <w:pStyle w:val="Akapitzlist"/>
        <w:widowControl w:val="0"/>
        <w:autoSpaceDE w:val="0"/>
        <w:ind w:left="426" w:firstLine="0"/>
      </w:pPr>
      <w:r>
        <w:rPr>
          <w:b/>
        </w:rPr>
        <w:lastRenderedPageBreak/>
        <w:t xml:space="preserve">    </w:t>
      </w:r>
      <w:r>
        <w:rPr>
          <w:bCs/>
          <w:iCs/>
        </w:rPr>
        <w:t xml:space="preserve">pralnicze odzieży roboczej. </w:t>
      </w:r>
    </w:p>
    <w:p w14:paraId="6C8A0995" w14:textId="77777777" w:rsidR="001E4462" w:rsidRDefault="001E4462" w:rsidP="001E4462">
      <w:pPr>
        <w:pStyle w:val="Akapitzlist"/>
        <w:widowControl w:val="0"/>
        <w:numPr>
          <w:ilvl w:val="0"/>
          <w:numId w:val="12"/>
        </w:numPr>
        <w:autoSpaceDE w:val="0"/>
        <w:ind w:left="426" w:hanging="426"/>
      </w:pPr>
      <w:r>
        <w:rPr>
          <w:b/>
        </w:rPr>
        <w:t xml:space="preserve">    Udzielający zamówienie </w:t>
      </w:r>
      <w:r>
        <w:t>zobowiązany jest</w:t>
      </w:r>
      <w:r>
        <w:rPr>
          <w:b/>
        </w:rPr>
        <w:t xml:space="preserve"> </w:t>
      </w:r>
      <w:r>
        <w:t xml:space="preserve">zapewnić </w:t>
      </w:r>
      <w:r>
        <w:rPr>
          <w:b/>
        </w:rPr>
        <w:t>Przyjmującemu zamówienie</w:t>
      </w:r>
      <w:r>
        <w:t xml:space="preserve">   </w:t>
      </w:r>
    </w:p>
    <w:p w14:paraId="069E960A" w14:textId="77777777" w:rsidR="001E4462" w:rsidRDefault="001E4462" w:rsidP="001E4462">
      <w:pPr>
        <w:pStyle w:val="Akapitzlist"/>
        <w:widowControl w:val="0"/>
        <w:autoSpaceDE w:val="0"/>
        <w:ind w:left="426" w:firstLine="0"/>
      </w:pPr>
      <w:r>
        <w:t xml:space="preserve">    operacyjną odzież ochronną i środki ochrony indywidualnej spełniające wymogi  </w:t>
      </w:r>
    </w:p>
    <w:p w14:paraId="0CEEA952" w14:textId="77777777" w:rsidR="001E4462" w:rsidRDefault="001E4462" w:rsidP="001E4462">
      <w:pPr>
        <w:pStyle w:val="Akapitzlist"/>
        <w:widowControl w:val="0"/>
        <w:autoSpaceDE w:val="0"/>
        <w:ind w:left="426" w:firstLine="0"/>
      </w:pPr>
      <w:r>
        <w:t xml:space="preserve">   obowiązujących przepisów oraz norm.</w:t>
      </w:r>
    </w:p>
    <w:p w14:paraId="3AE25E4B" w14:textId="77777777" w:rsidR="001E4462" w:rsidRDefault="001E4462" w:rsidP="001E4462">
      <w:pPr>
        <w:pStyle w:val="Akapitzlist"/>
        <w:widowControl w:val="0"/>
        <w:numPr>
          <w:ilvl w:val="0"/>
          <w:numId w:val="12"/>
        </w:numPr>
        <w:autoSpaceDE w:val="0"/>
        <w:ind w:left="426" w:hanging="426"/>
      </w:pPr>
      <w:r>
        <w:rPr>
          <w:b/>
        </w:rPr>
        <w:t xml:space="preserve">    Udzielający zamówienie </w:t>
      </w:r>
      <w:r>
        <w:t xml:space="preserve">zapewnia </w:t>
      </w:r>
      <w:r>
        <w:rPr>
          <w:b/>
        </w:rPr>
        <w:t xml:space="preserve">Przyjmującemu zamówienie </w:t>
      </w:r>
      <w:r>
        <w:t xml:space="preserve">przeprowadzenie </w:t>
      </w:r>
    </w:p>
    <w:p w14:paraId="1948433B" w14:textId="77777777" w:rsidR="001E4462" w:rsidRDefault="001E4462" w:rsidP="001E4462">
      <w:pPr>
        <w:pStyle w:val="Akapitzlist"/>
        <w:widowControl w:val="0"/>
        <w:autoSpaceDE w:val="0"/>
        <w:ind w:left="426" w:firstLine="0"/>
      </w:pPr>
      <w:r>
        <w:rPr>
          <w:b/>
        </w:rPr>
        <w:t xml:space="preserve">    </w:t>
      </w:r>
      <w:r>
        <w:t xml:space="preserve">nieodpłatnie badań jeżeli konieczność ich przeprowadzenia stanowi następstwo  </w:t>
      </w:r>
    </w:p>
    <w:p w14:paraId="0447FC10" w14:textId="77777777" w:rsidR="001E4462" w:rsidRDefault="001E4462" w:rsidP="001E4462">
      <w:pPr>
        <w:pStyle w:val="Akapitzlist"/>
        <w:widowControl w:val="0"/>
        <w:autoSpaceDE w:val="0"/>
        <w:ind w:left="426" w:firstLine="0"/>
      </w:pPr>
      <w:r>
        <w:t xml:space="preserve">    wypadku w trakcie świadczenia usług medycznych, a do wypadku tego doszło z  </w:t>
      </w:r>
    </w:p>
    <w:p w14:paraId="589DAC2E" w14:textId="77777777" w:rsidR="001E4462" w:rsidRDefault="001E4462" w:rsidP="001E4462">
      <w:pPr>
        <w:pStyle w:val="Akapitzlist"/>
        <w:widowControl w:val="0"/>
        <w:autoSpaceDE w:val="0"/>
        <w:ind w:left="426" w:firstLine="0"/>
      </w:pPr>
      <w:r>
        <w:t xml:space="preserve">    przyczyn niezawinionych przez </w:t>
      </w:r>
      <w:r>
        <w:rPr>
          <w:b/>
        </w:rPr>
        <w:t>Przyjmującego zamówienie</w:t>
      </w:r>
      <w:r>
        <w:t>.</w:t>
      </w:r>
    </w:p>
    <w:p w14:paraId="33E34DA8" w14:textId="77777777" w:rsidR="001E4462" w:rsidRDefault="001E4462" w:rsidP="001E4462">
      <w:pPr>
        <w:pStyle w:val="Akapitzlist"/>
        <w:widowControl w:val="0"/>
        <w:numPr>
          <w:ilvl w:val="0"/>
          <w:numId w:val="12"/>
        </w:numPr>
        <w:autoSpaceDE w:val="0"/>
        <w:ind w:left="426" w:hanging="426"/>
      </w:pPr>
      <w:r>
        <w:rPr>
          <w:b/>
        </w:rPr>
        <w:t xml:space="preserve">   </w:t>
      </w:r>
      <w:r>
        <w:rPr>
          <w:b/>
          <w:bCs/>
          <w:color w:val="000000"/>
        </w:rPr>
        <w:t xml:space="preserve">Udzielający zamówienie </w:t>
      </w:r>
      <w:r>
        <w:rPr>
          <w:color w:val="000000"/>
        </w:rPr>
        <w:t>zapewnia</w:t>
      </w:r>
      <w:r>
        <w:rPr>
          <w:b/>
          <w:bCs/>
          <w:color w:val="000000"/>
        </w:rPr>
        <w:t xml:space="preserve"> Przyjmującemu zamówienie </w:t>
      </w:r>
      <w:r>
        <w:rPr>
          <w:color w:val="000000"/>
        </w:rPr>
        <w:t xml:space="preserve">udzielającym </w:t>
      </w:r>
    </w:p>
    <w:p w14:paraId="322703EB" w14:textId="77777777" w:rsidR="001E4462" w:rsidRDefault="001E4462" w:rsidP="001E4462">
      <w:pPr>
        <w:pStyle w:val="Akapitzlist"/>
        <w:widowControl w:val="0"/>
        <w:autoSpaceDE w:val="0"/>
        <w:ind w:left="426" w:firstLine="0"/>
        <w:rPr>
          <w:color w:val="000000"/>
        </w:rPr>
      </w:pPr>
      <w:r>
        <w:rPr>
          <w:b/>
        </w:rPr>
        <w:t xml:space="preserve">    </w:t>
      </w:r>
      <w:r>
        <w:rPr>
          <w:color w:val="000000"/>
        </w:rPr>
        <w:t>świadczeń w narażeniu na promieniowanie jonizujące dozymetrię indywidualną.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Koszt </w:t>
      </w:r>
    </w:p>
    <w:p w14:paraId="1DCE18B4" w14:textId="77777777" w:rsidR="001E4462" w:rsidRDefault="001E4462" w:rsidP="001E4462">
      <w:pPr>
        <w:pStyle w:val="Akapitzlist"/>
        <w:widowControl w:val="0"/>
        <w:autoSpaceDE w:val="0"/>
        <w:ind w:left="426" w:firstLine="0"/>
      </w:pPr>
      <w:r>
        <w:rPr>
          <w:color w:val="000000"/>
        </w:rPr>
        <w:t xml:space="preserve">    dozymetrii indywidualnej ponoszą</w:t>
      </w:r>
      <w:r>
        <w:rPr>
          <w:b/>
          <w:bCs/>
          <w:color w:val="000000"/>
        </w:rPr>
        <w:t xml:space="preserve"> Udzielający zamówienia. </w:t>
      </w:r>
    </w:p>
    <w:p w14:paraId="06966C10" w14:textId="77777777" w:rsidR="001E4462" w:rsidRDefault="001E4462" w:rsidP="001E4462">
      <w:pPr>
        <w:pStyle w:val="Akapitzlist"/>
        <w:widowControl w:val="0"/>
        <w:numPr>
          <w:ilvl w:val="0"/>
          <w:numId w:val="12"/>
        </w:numPr>
        <w:autoSpaceDE w:val="0"/>
        <w:ind w:left="426" w:hanging="426"/>
      </w:pPr>
      <w:r>
        <w:rPr>
          <w:b/>
          <w:bCs/>
          <w:color w:val="000000"/>
        </w:rPr>
        <w:t xml:space="preserve">   Udzielający zamówienie /</w:t>
      </w:r>
      <w:r>
        <w:rPr>
          <w:bCs/>
          <w:color w:val="000000"/>
        </w:rPr>
        <w:t>albo jego następca prawny</w:t>
      </w:r>
      <w:r>
        <w:rPr>
          <w:b/>
          <w:bCs/>
          <w:color w:val="000000"/>
        </w:rPr>
        <w:t xml:space="preserve">/ </w:t>
      </w:r>
      <w:r>
        <w:rPr>
          <w:color w:val="000000"/>
        </w:rPr>
        <w:t>zapewnia</w:t>
      </w:r>
      <w:r>
        <w:rPr>
          <w:b/>
          <w:bCs/>
          <w:color w:val="000000"/>
        </w:rPr>
        <w:t xml:space="preserve"> Przyjmującemu    </w:t>
      </w:r>
    </w:p>
    <w:p w14:paraId="53BC5DE7" w14:textId="77777777" w:rsidR="001E4462" w:rsidRDefault="001E4462" w:rsidP="001E4462">
      <w:pPr>
        <w:pStyle w:val="Akapitzlist"/>
        <w:widowControl w:val="0"/>
        <w:autoSpaceDE w:val="0"/>
        <w:ind w:left="426" w:firstLine="0"/>
        <w:rPr>
          <w:bCs/>
          <w:color w:val="000000"/>
        </w:rPr>
      </w:pPr>
      <w:r>
        <w:rPr>
          <w:b/>
          <w:bCs/>
          <w:color w:val="000000"/>
        </w:rPr>
        <w:t xml:space="preserve">   Zamówienie </w:t>
      </w:r>
      <w:r>
        <w:rPr>
          <w:bCs/>
          <w:color w:val="000000"/>
        </w:rPr>
        <w:t xml:space="preserve">możliwości wykonywania procedur medycznych w ramach kontraktu z </w:t>
      </w:r>
    </w:p>
    <w:p w14:paraId="7C6B5AAE" w14:textId="77777777" w:rsidR="001E4462" w:rsidRDefault="001E4462" w:rsidP="001E4462">
      <w:pPr>
        <w:pStyle w:val="Akapitzlist"/>
        <w:widowControl w:val="0"/>
        <w:autoSpaceDE w:val="0"/>
        <w:ind w:left="426" w:firstLine="0"/>
        <w:rPr>
          <w:bCs/>
          <w:color w:val="000000"/>
        </w:rPr>
      </w:pPr>
      <w:r>
        <w:rPr>
          <w:b/>
          <w:bCs/>
          <w:color w:val="000000"/>
        </w:rPr>
        <w:t xml:space="preserve">    </w:t>
      </w:r>
      <w:r>
        <w:rPr>
          <w:bCs/>
          <w:color w:val="000000"/>
        </w:rPr>
        <w:t>Narodowym Funduszem Zdrowia.</w:t>
      </w:r>
    </w:p>
    <w:p w14:paraId="3D82B767" w14:textId="77777777" w:rsidR="001E4462" w:rsidRDefault="001E4462" w:rsidP="00AF386E">
      <w:pPr>
        <w:pStyle w:val="Akapitzlist"/>
      </w:pPr>
      <w:r>
        <w:rPr>
          <w:b/>
        </w:rPr>
        <w:t xml:space="preserve">8. Udzielający Zamówienie </w:t>
      </w:r>
      <w:r>
        <w:t xml:space="preserve">zapewnia </w:t>
      </w:r>
      <w:r>
        <w:rPr>
          <w:b/>
        </w:rPr>
        <w:t>Przyjmującemu Zamówienie</w:t>
      </w:r>
      <w:r>
        <w:t xml:space="preserve"> możliwość  </w:t>
      </w:r>
      <w:r>
        <w:rPr>
          <w:b/>
        </w:rPr>
        <w:t xml:space="preserve"> </w:t>
      </w:r>
      <w:r>
        <w:t xml:space="preserve">wykonywania świadczeń zdrowotnych na rzecz innych świadczeniodawców /poza       NFZ/ w przypadku podpisania umów przez </w:t>
      </w:r>
      <w:r>
        <w:rPr>
          <w:b/>
        </w:rPr>
        <w:t>Udzielającego Zamówienie</w:t>
      </w:r>
      <w:r>
        <w:t xml:space="preserve"> z takim     podmiotem prawnym. </w:t>
      </w:r>
    </w:p>
    <w:p w14:paraId="5AC2BD5D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14:paraId="7BE7758B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Odpowiedzialność </w:t>
      </w:r>
    </w:p>
    <w:p w14:paraId="799550C0" w14:textId="77777777" w:rsidR="001E4462" w:rsidRDefault="001E4462" w:rsidP="001E4462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Odpowiedzialność za szkody wyrządzone przy udzielaniu świadczeń w zakresie udzielonego zamówienia ponoszą solidarnie  </w:t>
      </w:r>
      <w:r>
        <w:rPr>
          <w:rFonts w:ascii="Times New Roman" w:hAnsi="Times New Roman" w:cs="Times New Roman"/>
          <w:b/>
          <w:sz w:val="24"/>
          <w:szCs w:val="24"/>
        </w:rPr>
        <w:t xml:space="preserve">Udzielający zamówienie i Przyjmujący zamówienie. </w:t>
      </w:r>
    </w:p>
    <w:p w14:paraId="7047CE4F" w14:textId="77777777" w:rsidR="001E4462" w:rsidRDefault="001E4462" w:rsidP="001E4462">
      <w:pPr>
        <w:tabs>
          <w:tab w:val="left" w:pos="35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Przyjmujący zamówienie jest odpowiedzialny za utratę lub uszkodzenie sprzętu i aparatury medycznej </w:t>
      </w:r>
      <w:r>
        <w:rPr>
          <w:rFonts w:ascii="Times New Roman" w:hAnsi="Times New Roman" w:cs="Times New Roman"/>
          <w:b/>
          <w:bCs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, o której mowa, w § 4 ust. 1c), jeżeli jej utrata lub uszkodzenie nastąpiło w wyniku używania przez </w:t>
      </w:r>
      <w:r>
        <w:rPr>
          <w:rFonts w:ascii="Times New Roman" w:hAnsi="Times New Roman" w:cs="Times New Roman"/>
          <w:b/>
          <w:bCs/>
          <w:sz w:val="24"/>
          <w:szCs w:val="24"/>
        </w:rPr>
        <w:t>Przyjmującego zamówienie</w:t>
      </w:r>
      <w:r>
        <w:rPr>
          <w:rFonts w:ascii="Times New Roman" w:hAnsi="Times New Roman" w:cs="Times New Roman"/>
          <w:sz w:val="24"/>
          <w:szCs w:val="24"/>
        </w:rPr>
        <w:t xml:space="preserve"> w sposób sprzeczny z umową, albo z właściwościami lub z przeznaczeniem sprzętu i aparatury albo, gdy nie będąc do tego upoważniony przez umowę ani zmuszony przez okoliczności powierza sprzęt i aparaturę innej osobie, a sprzęt i aparatura nie byłaby uległa utracie lub uszkodzeniu, gdyby jej używał w sposób właściwy. </w:t>
      </w:r>
    </w:p>
    <w:p w14:paraId="0DC29095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14:paraId="7C315C8C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Cesja praw i obowiązków</w:t>
      </w:r>
    </w:p>
    <w:p w14:paraId="0CB85E73" w14:textId="77777777" w:rsidR="001E4462" w:rsidRDefault="001E4462" w:rsidP="001E4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nie może przenieść obowiązków wynikających z niniejszej mowy na osobę trzecią bez zgody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0C115C" w14:textId="77777777" w:rsidR="00AF386E" w:rsidRDefault="00AF386E" w:rsidP="001E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02B703" w14:textId="77777777" w:rsidR="00AF386E" w:rsidRDefault="00AF386E" w:rsidP="001E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3B798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14:paraId="24172354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26B31094" w14:textId="77777777" w:rsidR="001E4462" w:rsidRDefault="001E4462" w:rsidP="001E4462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Przyjmujący zamówienie</w:t>
      </w:r>
      <w:r>
        <w:rPr>
          <w:rFonts w:ascii="Times New Roman" w:hAnsi="Times New Roman" w:cs="Times New Roman"/>
          <w:bCs/>
          <w:sz w:val="24"/>
          <w:szCs w:val="24"/>
        </w:rPr>
        <w:t xml:space="preserve"> otrzymywać będzie wynagrodzenie za wykonywanie umowy, w       wysokości:</w:t>
      </w:r>
    </w:p>
    <w:p w14:paraId="3E8FC70C" w14:textId="77777777" w:rsidR="005C046D" w:rsidRPr="00BB1EE7" w:rsidRDefault="001E4462" w:rsidP="001E4462">
      <w:pPr>
        <w:pStyle w:val="Tekstpodstawowy"/>
        <w:widowControl/>
        <w:spacing w:before="0"/>
        <w:rPr>
          <w:rFonts w:ascii="Times New Roman" w:hAnsi="Times New Roman" w:cs="Times New Roman"/>
          <w:b/>
          <w:bCs/>
        </w:rPr>
      </w:pPr>
      <w:r w:rsidRPr="00BB1EE7">
        <w:rPr>
          <w:rFonts w:ascii="Times New Roman" w:hAnsi="Times New Roman" w:cs="Times New Roman"/>
          <w:b/>
          <w:bCs/>
        </w:rPr>
        <w:lastRenderedPageBreak/>
        <w:t>Stawka brutto</w:t>
      </w:r>
      <w:r w:rsidRPr="00BB1EE7">
        <w:rPr>
          <w:rFonts w:ascii="Times New Roman" w:hAnsi="Times New Roman" w:cs="Times New Roman"/>
          <w:vertAlign w:val="superscript"/>
        </w:rPr>
        <w:t xml:space="preserve"> </w:t>
      </w:r>
      <w:r w:rsidRPr="00BB1EE7">
        <w:rPr>
          <w:rFonts w:ascii="Times New Roman" w:hAnsi="Times New Roman" w:cs="Times New Roman"/>
          <w:b/>
          <w:bCs/>
        </w:rPr>
        <w:t xml:space="preserve"> za 1 godzinę </w:t>
      </w:r>
      <w:r w:rsidR="005C046D" w:rsidRPr="00BB1EE7">
        <w:rPr>
          <w:rFonts w:ascii="Times New Roman" w:hAnsi="Times New Roman" w:cs="Times New Roman"/>
          <w:b/>
          <w:bCs/>
        </w:rPr>
        <w:t xml:space="preserve">udzielania świadczeń </w:t>
      </w:r>
      <w:r w:rsidR="00514172">
        <w:rPr>
          <w:rFonts w:ascii="Times New Roman" w:hAnsi="Times New Roman" w:cs="Times New Roman"/>
          <w:b/>
          <w:bCs/>
        </w:rPr>
        <w:t>zdrowotnych</w:t>
      </w:r>
      <w:r w:rsidRPr="00BB1EE7">
        <w:rPr>
          <w:rFonts w:ascii="Times New Roman" w:hAnsi="Times New Roman" w:cs="Times New Roman"/>
          <w:b/>
          <w:bCs/>
        </w:rPr>
        <w:t xml:space="preserve"> :</w:t>
      </w:r>
    </w:p>
    <w:p w14:paraId="2CD3E390" w14:textId="77777777" w:rsidR="001E4462" w:rsidRDefault="00572108" w:rsidP="001E4462">
      <w:pPr>
        <w:pStyle w:val="Tekstpodstawowy"/>
        <w:widowControl/>
        <w:spacing w:befor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………………..</w:t>
      </w:r>
      <w:r w:rsidR="001E4462" w:rsidRPr="00BB1EE7">
        <w:rPr>
          <w:rFonts w:ascii="Times New Roman" w:hAnsi="Times New Roman" w:cs="Times New Roman"/>
          <w:b/>
          <w:bCs/>
        </w:rPr>
        <w:t xml:space="preserve"> zł ( słownie: </w:t>
      </w:r>
      <w:r>
        <w:rPr>
          <w:rFonts w:ascii="Times New Roman" w:hAnsi="Times New Roman" w:cs="Times New Roman"/>
          <w:b/>
          <w:bCs/>
        </w:rPr>
        <w:t>…………………</w:t>
      </w:r>
      <w:r w:rsidR="001E4462" w:rsidRPr="00BB1EE7">
        <w:rPr>
          <w:rFonts w:ascii="Times New Roman" w:hAnsi="Times New Roman" w:cs="Times New Roman"/>
          <w:b/>
          <w:bCs/>
        </w:rPr>
        <w:t xml:space="preserve">) </w:t>
      </w:r>
      <w:r w:rsidR="001E4462" w:rsidRPr="00BB1EE7">
        <w:rPr>
          <w:rFonts w:ascii="Times New Roman" w:hAnsi="Times New Roman" w:cs="Times New Roman"/>
          <w:bCs/>
        </w:rPr>
        <w:t xml:space="preserve">w Oddziale Chirurgii Urazowo </w:t>
      </w:r>
      <w:r w:rsidR="00245CD6">
        <w:rPr>
          <w:rFonts w:ascii="Times New Roman" w:hAnsi="Times New Roman" w:cs="Times New Roman"/>
          <w:bCs/>
        </w:rPr>
        <w:t>–</w:t>
      </w:r>
      <w:r w:rsidR="001E4462" w:rsidRPr="00BB1EE7">
        <w:rPr>
          <w:rFonts w:ascii="Times New Roman" w:hAnsi="Times New Roman" w:cs="Times New Roman"/>
          <w:bCs/>
        </w:rPr>
        <w:t xml:space="preserve"> Ortopedycznej</w:t>
      </w:r>
      <w:r w:rsidR="00245CD6">
        <w:rPr>
          <w:rFonts w:ascii="Times New Roman" w:hAnsi="Times New Roman" w:cs="Times New Roman"/>
          <w:bCs/>
        </w:rPr>
        <w:t>,</w:t>
      </w:r>
      <w:r w:rsidR="00997B04">
        <w:rPr>
          <w:rFonts w:ascii="Times New Roman" w:hAnsi="Times New Roman" w:cs="Times New Roman"/>
          <w:bCs/>
        </w:rPr>
        <w:t xml:space="preserve"> na Bloku Operacyjnym i na Izbie Przyjęć w godzinach normalnej ordynacji lekarskiej</w:t>
      </w:r>
      <w:r w:rsidR="001E4462" w:rsidRPr="00BB1EE7">
        <w:rPr>
          <w:rFonts w:ascii="Times New Roman" w:hAnsi="Times New Roman" w:cs="Times New Roman"/>
          <w:bCs/>
        </w:rPr>
        <w:t xml:space="preserve"> </w:t>
      </w:r>
    </w:p>
    <w:p w14:paraId="57CDDABC" w14:textId="77777777" w:rsidR="00572108" w:rsidRPr="00BB1EE7" w:rsidRDefault="00572108" w:rsidP="001E4462">
      <w:pPr>
        <w:pStyle w:val="Tekstpodstawowy"/>
        <w:widowControl/>
        <w:spacing w:before="0"/>
        <w:rPr>
          <w:rFonts w:ascii="Times New Roman" w:hAnsi="Times New Roman" w:cs="Times New Roman"/>
          <w:bCs/>
        </w:rPr>
      </w:pPr>
    </w:p>
    <w:p w14:paraId="0F4D4CD2" w14:textId="77777777" w:rsidR="00BB1EE7" w:rsidRPr="00BB1EE7" w:rsidRDefault="00BB1EE7" w:rsidP="00BB1EE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B1EE7">
        <w:rPr>
          <w:rFonts w:ascii="Times New Roman" w:hAnsi="Times New Roman" w:cs="Times New Roman"/>
          <w:b/>
          <w:sz w:val="24"/>
          <w:szCs w:val="24"/>
        </w:rPr>
        <w:t xml:space="preserve">Stawka brutto za zabieg operacyjny - endoproteza biodra z 2 asystami, </w:t>
      </w:r>
    </w:p>
    <w:p w14:paraId="2388C4B2" w14:textId="77777777" w:rsidR="00BB1EE7" w:rsidRPr="00BB1EE7" w:rsidRDefault="00BB1EE7" w:rsidP="00BB1EE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B1EE7">
        <w:rPr>
          <w:rFonts w:ascii="Times New Roman" w:hAnsi="Times New Roman" w:cs="Times New Roman"/>
          <w:b/>
          <w:sz w:val="24"/>
          <w:szCs w:val="24"/>
        </w:rPr>
        <w:t>wykonywany w sobotę jako</w:t>
      </w:r>
    </w:p>
    <w:p w14:paraId="50EEA12D" w14:textId="77777777" w:rsidR="00BB1EE7" w:rsidRPr="00BB1EE7" w:rsidRDefault="00BB1EE7" w:rsidP="00BB1EE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B1EE7">
        <w:rPr>
          <w:rFonts w:ascii="Times New Roman" w:hAnsi="Times New Roman" w:cs="Times New Roman"/>
          <w:b/>
          <w:sz w:val="24"/>
          <w:szCs w:val="24"/>
        </w:rPr>
        <w:t xml:space="preserve">Operator – </w:t>
      </w:r>
      <w:r w:rsidR="00572108">
        <w:rPr>
          <w:rFonts w:ascii="Times New Roman" w:hAnsi="Times New Roman" w:cs="Times New Roman"/>
          <w:b/>
          <w:sz w:val="24"/>
          <w:szCs w:val="24"/>
        </w:rPr>
        <w:t>…………………..</w:t>
      </w:r>
      <w:r w:rsidRPr="00BB1EE7">
        <w:rPr>
          <w:rFonts w:ascii="Times New Roman" w:hAnsi="Times New Roman" w:cs="Times New Roman"/>
          <w:b/>
          <w:sz w:val="24"/>
          <w:szCs w:val="24"/>
        </w:rPr>
        <w:t>- zł.</w:t>
      </w:r>
      <w:r w:rsidRPr="00BB1EE7">
        <w:rPr>
          <w:rFonts w:ascii="Times New Roman" w:hAnsi="Times New Roman" w:cs="Times New Roman"/>
          <w:sz w:val="24"/>
          <w:szCs w:val="24"/>
        </w:rPr>
        <w:t xml:space="preserve"> ( słownie: </w:t>
      </w:r>
      <w:r w:rsidR="00572108">
        <w:rPr>
          <w:rFonts w:ascii="Times New Roman" w:hAnsi="Times New Roman" w:cs="Times New Roman"/>
          <w:sz w:val="24"/>
          <w:szCs w:val="24"/>
        </w:rPr>
        <w:t>……………………..</w:t>
      </w:r>
      <w:r w:rsidRPr="00BB1EE7">
        <w:rPr>
          <w:rFonts w:ascii="Times New Roman" w:hAnsi="Times New Roman" w:cs="Times New Roman"/>
          <w:sz w:val="24"/>
          <w:szCs w:val="24"/>
        </w:rPr>
        <w:t>)</w:t>
      </w:r>
    </w:p>
    <w:p w14:paraId="6DAA243F" w14:textId="77777777" w:rsidR="00BB1EE7" w:rsidRPr="00BB1EE7" w:rsidRDefault="00BB1EE7" w:rsidP="00BB1EE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B1EE7">
        <w:rPr>
          <w:rFonts w:ascii="Times New Roman" w:hAnsi="Times New Roman" w:cs="Times New Roman"/>
          <w:b/>
          <w:sz w:val="24"/>
          <w:szCs w:val="24"/>
        </w:rPr>
        <w:t xml:space="preserve">Asysta I   – </w:t>
      </w:r>
      <w:r w:rsidR="00572108">
        <w:rPr>
          <w:rFonts w:ascii="Times New Roman" w:hAnsi="Times New Roman" w:cs="Times New Roman"/>
          <w:b/>
          <w:sz w:val="24"/>
          <w:szCs w:val="24"/>
        </w:rPr>
        <w:t xml:space="preserve">………………….. </w:t>
      </w:r>
      <w:r w:rsidRPr="00BB1EE7">
        <w:rPr>
          <w:rFonts w:ascii="Times New Roman" w:hAnsi="Times New Roman" w:cs="Times New Roman"/>
          <w:b/>
          <w:sz w:val="24"/>
          <w:szCs w:val="24"/>
        </w:rPr>
        <w:t xml:space="preserve"> zł.</w:t>
      </w:r>
      <w:r w:rsidRPr="00BB1EE7">
        <w:rPr>
          <w:rFonts w:ascii="Times New Roman" w:hAnsi="Times New Roman" w:cs="Times New Roman"/>
          <w:sz w:val="24"/>
          <w:szCs w:val="24"/>
        </w:rPr>
        <w:t xml:space="preserve"> ( słownie: </w:t>
      </w:r>
      <w:r w:rsidR="00572108">
        <w:rPr>
          <w:rFonts w:ascii="Times New Roman" w:hAnsi="Times New Roman" w:cs="Times New Roman"/>
          <w:sz w:val="24"/>
          <w:szCs w:val="24"/>
        </w:rPr>
        <w:t>……………………..</w:t>
      </w:r>
      <w:r w:rsidRPr="00BB1EE7">
        <w:rPr>
          <w:rFonts w:ascii="Times New Roman" w:hAnsi="Times New Roman" w:cs="Times New Roman"/>
          <w:sz w:val="24"/>
          <w:szCs w:val="24"/>
        </w:rPr>
        <w:t>)</w:t>
      </w:r>
    </w:p>
    <w:p w14:paraId="333D6A1E" w14:textId="77777777" w:rsidR="00BB1EE7" w:rsidRPr="00BB1EE7" w:rsidRDefault="00BB1EE7" w:rsidP="00BB1EE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B1EE7">
        <w:rPr>
          <w:rFonts w:ascii="Times New Roman" w:hAnsi="Times New Roman" w:cs="Times New Roman"/>
          <w:b/>
          <w:sz w:val="24"/>
          <w:szCs w:val="24"/>
        </w:rPr>
        <w:t xml:space="preserve">Asysta II – </w:t>
      </w:r>
      <w:r w:rsidR="00572108">
        <w:rPr>
          <w:rFonts w:ascii="Times New Roman" w:hAnsi="Times New Roman" w:cs="Times New Roman"/>
          <w:b/>
          <w:sz w:val="24"/>
          <w:szCs w:val="24"/>
        </w:rPr>
        <w:t>…………………...</w:t>
      </w:r>
      <w:r w:rsidRPr="00BB1EE7">
        <w:rPr>
          <w:rFonts w:ascii="Times New Roman" w:hAnsi="Times New Roman" w:cs="Times New Roman"/>
          <w:b/>
          <w:sz w:val="24"/>
          <w:szCs w:val="24"/>
        </w:rPr>
        <w:t xml:space="preserve"> zł.</w:t>
      </w:r>
      <w:r w:rsidRPr="00BB1EE7">
        <w:rPr>
          <w:rFonts w:ascii="Times New Roman" w:hAnsi="Times New Roman" w:cs="Times New Roman"/>
          <w:sz w:val="24"/>
          <w:szCs w:val="24"/>
        </w:rPr>
        <w:t xml:space="preserve"> ( słownie: </w:t>
      </w:r>
      <w:r w:rsidR="00572108">
        <w:rPr>
          <w:rFonts w:ascii="Times New Roman" w:hAnsi="Times New Roman" w:cs="Times New Roman"/>
          <w:sz w:val="24"/>
          <w:szCs w:val="24"/>
        </w:rPr>
        <w:t>……………………..</w:t>
      </w:r>
      <w:r w:rsidRPr="00BB1EE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61CC3A9" w14:textId="77777777" w:rsidR="00BB1EE7" w:rsidRPr="00BB1EE7" w:rsidRDefault="00BB1EE7" w:rsidP="00BB1EE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88AFE2B" w14:textId="77777777" w:rsidR="00BB1EE7" w:rsidRPr="00BB1EE7" w:rsidRDefault="00BB1EE7" w:rsidP="00BB1EE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B1EE7">
        <w:rPr>
          <w:rFonts w:ascii="Times New Roman" w:hAnsi="Times New Roman" w:cs="Times New Roman"/>
          <w:b/>
          <w:sz w:val="24"/>
          <w:szCs w:val="24"/>
        </w:rPr>
        <w:t xml:space="preserve">Stawka brutto za zabieg operacyjny - endoproteza kolana z 1 asystą, </w:t>
      </w:r>
    </w:p>
    <w:p w14:paraId="77456DF1" w14:textId="77777777" w:rsidR="00BB1EE7" w:rsidRPr="00BB1EE7" w:rsidRDefault="00BB1EE7" w:rsidP="00BB1EE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B1EE7">
        <w:rPr>
          <w:rFonts w:ascii="Times New Roman" w:hAnsi="Times New Roman" w:cs="Times New Roman"/>
          <w:b/>
          <w:sz w:val="24"/>
          <w:szCs w:val="24"/>
        </w:rPr>
        <w:t xml:space="preserve">wykonywany w sobotę jako:            </w:t>
      </w:r>
    </w:p>
    <w:p w14:paraId="3D97AAD7" w14:textId="77777777" w:rsidR="00BB1EE7" w:rsidRPr="00BB1EE7" w:rsidRDefault="00BB1EE7" w:rsidP="00BB1EE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B1EE7">
        <w:rPr>
          <w:rFonts w:ascii="Times New Roman" w:hAnsi="Times New Roman" w:cs="Times New Roman"/>
          <w:b/>
          <w:sz w:val="24"/>
          <w:szCs w:val="24"/>
        </w:rPr>
        <w:t xml:space="preserve">Operator – </w:t>
      </w:r>
      <w:r w:rsidR="00572108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Pr="00BB1EE7">
        <w:rPr>
          <w:rFonts w:ascii="Times New Roman" w:hAnsi="Times New Roman" w:cs="Times New Roman"/>
          <w:b/>
          <w:sz w:val="24"/>
          <w:szCs w:val="24"/>
        </w:rPr>
        <w:t>,- zł.</w:t>
      </w:r>
      <w:r w:rsidRPr="00BB1EE7">
        <w:rPr>
          <w:rFonts w:ascii="Times New Roman" w:hAnsi="Times New Roman" w:cs="Times New Roman"/>
          <w:sz w:val="24"/>
          <w:szCs w:val="24"/>
        </w:rPr>
        <w:t xml:space="preserve"> ( słownie: </w:t>
      </w:r>
      <w:r w:rsidR="00572108">
        <w:rPr>
          <w:rFonts w:ascii="Times New Roman" w:hAnsi="Times New Roman" w:cs="Times New Roman"/>
          <w:sz w:val="24"/>
          <w:szCs w:val="24"/>
        </w:rPr>
        <w:t>………………</w:t>
      </w:r>
      <w:r w:rsidRPr="00BB1EE7">
        <w:rPr>
          <w:rFonts w:ascii="Times New Roman" w:hAnsi="Times New Roman" w:cs="Times New Roman"/>
          <w:sz w:val="24"/>
          <w:szCs w:val="24"/>
        </w:rPr>
        <w:t>)</w:t>
      </w:r>
    </w:p>
    <w:p w14:paraId="7E81D058" w14:textId="77777777" w:rsidR="001E4462" w:rsidRPr="00BB1EE7" w:rsidRDefault="00BB1EE7" w:rsidP="00BB1EE7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BB1EE7">
        <w:rPr>
          <w:rFonts w:ascii="Times New Roman" w:hAnsi="Times New Roman" w:cs="Times New Roman"/>
          <w:b/>
          <w:sz w:val="24"/>
          <w:szCs w:val="24"/>
        </w:rPr>
        <w:t xml:space="preserve">Asysta I   – </w:t>
      </w:r>
      <w:r w:rsidR="00572108"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r w:rsidRPr="00BB1EE7">
        <w:rPr>
          <w:rFonts w:ascii="Times New Roman" w:hAnsi="Times New Roman" w:cs="Times New Roman"/>
          <w:b/>
          <w:sz w:val="24"/>
          <w:szCs w:val="24"/>
        </w:rPr>
        <w:t>- zł.</w:t>
      </w:r>
      <w:r w:rsidRPr="00BB1EE7">
        <w:rPr>
          <w:rFonts w:ascii="Times New Roman" w:hAnsi="Times New Roman" w:cs="Times New Roman"/>
          <w:sz w:val="24"/>
          <w:szCs w:val="24"/>
        </w:rPr>
        <w:t xml:space="preserve"> ( słownie: </w:t>
      </w:r>
      <w:r w:rsidR="00572108">
        <w:rPr>
          <w:rFonts w:ascii="Times New Roman" w:hAnsi="Times New Roman" w:cs="Times New Roman"/>
          <w:sz w:val="24"/>
          <w:szCs w:val="24"/>
        </w:rPr>
        <w:t>……………….</w:t>
      </w:r>
      <w:r w:rsidRPr="00BB1EE7">
        <w:rPr>
          <w:rFonts w:ascii="Times New Roman" w:hAnsi="Times New Roman" w:cs="Times New Roman"/>
          <w:sz w:val="24"/>
          <w:szCs w:val="24"/>
        </w:rPr>
        <w:t>)</w:t>
      </w:r>
      <w:r w:rsidRPr="00BB1EE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522C2CB" w14:textId="77777777" w:rsidR="001E4462" w:rsidRPr="00BB1EE7" w:rsidRDefault="001E4462" w:rsidP="001E4462">
      <w:pPr>
        <w:pStyle w:val="Tekstpodstawowy"/>
        <w:widowControl/>
        <w:spacing w:before="0"/>
        <w:rPr>
          <w:rFonts w:ascii="Times New Roman" w:hAnsi="Times New Roman" w:cs="Times New Roman"/>
          <w:b/>
          <w:bCs/>
        </w:rPr>
      </w:pPr>
    </w:p>
    <w:p w14:paraId="3197C548" w14:textId="77777777" w:rsidR="001E4462" w:rsidRPr="00BB1EE7" w:rsidRDefault="001E4462" w:rsidP="001E4462">
      <w:pPr>
        <w:pStyle w:val="Tekstpodstawowy"/>
        <w:widowControl/>
        <w:spacing w:before="0"/>
        <w:rPr>
          <w:rFonts w:ascii="Times New Roman" w:hAnsi="Times New Roman" w:cs="Times New Roman"/>
          <w:b/>
          <w:bCs/>
        </w:rPr>
      </w:pPr>
      <w:r w:rsidRPr="00BB1EE7">
        <w:rPr>
          <w:rFonts w:ascii="Times New Roman" w:hAnsi="Times New Roman" w:cs="Times New Roman"/>
          <w:b/>
          <w:bCs/>
        </w:rPr>
        <w:t xml:space="preserve">Stawka brutto za 1 godzinę </w:t>
      </w:r>
      <w:r w:rsidR="00514172">
        <w:rPr>
          <w:rFonts w:ascii="Times New Roman" w:hAnsi="Times New Roman" w:cs="Times New Roman"/>
          <w:b/>
          <w:bCs/>
        </w:rPr>
        <w:t xml:space="preserve">udzielania świadczeń zdrowotnych poza godzinami normalnej ordynacji lekarskiej </w:t>
      </w:r>
      <w:r w:rsidRPr="00BB1EE7">
        <w:rPr>
          <w:rFonts w:ascii="Times New Roman" w:hAnsi="Times New Roman" w:cs="Times New Roman"/>
          <w:b/>
          <w:bCs/>
        </w:rPr>
        <w:t xml:space="preserve"> </w:t>
      </w:r>
      <w:r w:rsidRPr="00BB1EE7">
        <w:rPr>
          <w:rFonts w:ascii="Times New Roman" w:hAnsi="Times New Roman" w:cs="Times New Roman"/>
          <w:bCs/>
        </w:rPr>
        <w:t xml:space="preserve">w Oddziale Chirurgii Urazowo – Ortopedycznej </w:t>
      </w:r>
      <w:r w:rsidR="00514172">
        <w:rPr>
          <w:rFonts w:ascii="Times New Roman" w:hAnsi="Times New Roman" w:cs="Times New Roman"/>
          <w:bCs/>
        </w:rPr>
        <w:t xml:space="preserve">, na Bloku Operacyjnym </w:t>
      </w:r>
      <w:r w:rsidRPr="00BB1EE7">
        <w:rPr>
          <w:rFonts w:ascii="Times New Roman" w:hAnsi="Times New Roman" w:cs="Times New Roman"/>
          <w:bCs/>
        </w:rPr>
        <w:t>oraz Izbie Przyjęć:</w:t>
      </w:r>
    </w:p>
    <w:p w14:paraId="26782556" w14:textId="77777777" w:rsidR="001E4462" w:rsidRDefault="00572108" w:rsidP="005C046D">
      <w:pPr>
        <w:pStyle w:val="NormalTable1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……………………….</w:t>
      </w:r>
      <w:r w:rsidR="001E4462" w:rsidRPr="00BB1EE7">
        <w:rPr>
          <w:b/>
          <w:sz w:val="24"/>
          <w:szCs w:val="24"/>
        </w:rPr>
        <w:t xml:space="preserve"> zł. ( słownie: </w:t>
      </w:r>
      <w:r>
        <w:rPr>
          <w:b/>
          <w:sz w:val="24"/>
          <w:szCs w:val="24"/>
        </w:rPr>
        <w:t>…………………………………………</w:t>
      </w:r>
      <w:r w:rsidR="001E4462" w:rsidRPr="00BB1EE7">
        <w:rPr>
          <w:b/>
          <w:sz w:val="24"/>
          <w:szCs w:val="24"/>
        </w:rPr>
        <w:t xml:space="preserve">) </w:t>
      </w:r>
    </w:p>
    <w:p w14:paraId="6A3D2756" w14:textId="77777777" w:rsidR="005E4735" w:rsidRDefault="005E4735" w:rsidP="005C046D">
      <w:pPr>
        <w:pStyle w:val="NormalTable1"/>
        <w:rPr>
          <w:b/>
          <w:sz w:val="24"/>
          <w:szCs w:val="24"/>
        </w:rPr>
      </w:pPr>
    </w:p>
    <w:p w14:paraId="471AF8F1" w14:textId="77777777" w:rsidR="00245CD6" w:rsidRDefault="00245CD6" w:rsidP="00245CD6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245CD6">
        <w:rPr>
          <w:rFonts w:ascii="Times New Roman" w:hAnsi="Times New Roman" w:cs="Times New Roman"/>
          <w:b/>
          <w:sz w:val="24"/>
          <w:szCs w:val="24"/>
        </w:rPr>
        <w:t xml:space="preserve">Stawka </w:t>
      </w:r>
      <w:r w:rsidR="00514172">
        <w:rPr>
          <w:rFonts w:ascii="Times New Roman" w:hAnsi="Times New Roman" w:cs="Times New Roman"/>
          <w:b/>
          <w:sz w:val="24"/>
          <w:szCs w:val="24"/>
        </w:rPr>
        <w:t xml:space="preserve">brutto </w:t>
      </w:r>
      <w:r w:rsidRPr="00245CD6">
        <w:rPr>
          <w:rFonts w:ascii="Times New Roman" w:hAnsi="Times New Roman" w:cs="Times New Roman"/>
          <w:b/>
          <w:sz w:val="24"/>
          <w:szCs w:val="24"/>
        </w:rPr>
        <w:t xml:space="preserve">za nadzór </w:t>
      </w:r>
      <w:r>
        <w:rPr>
          <w:rFonts w:ascii="Times New Roman" w:hAnsi="Times New Roman" w:cs="Times New Roman"/>
          <w:sz w:val="24"/>
          <w:szCs w:val="24"/>
        </w:rPr>
        <w:t>nad pracą Oddziału Chirurgii Urazowo-Ortopedycznej oraz Izby Przyjęć:</w:t>
      </w:r>
    </w:p>
    <w:p w14:paraId="70CD0233" w14:textId="77777777" w:rsidR="00245CD6" w:rsidRDefault="00245CD6" w:rsidP="00245CD6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 - zł słownie: ………………………………………………  w dni powszednie,</w:t>
      </w:r>
    </w:p>
    <w:p w14:paraId="03DA57C4" w14:textId="77777777" w:rsidR="005E4735" w:rsidRPr="00BB1EE7" w:rsidRDefault="00245CD6" w:rsidP="00245CD6">
      <w:pPr>
        <w:tabs>
          <w:tab w:val="left" w:pos="360"/>
        </w:tabs>
        <w:ind w:left="15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niedziele, święta i inne dni wolne od pracy.</w:t>
      </w:r>
    </w:p>
    <w:p w14:paraId="6A65A9C8" w14:textId="77777777" w:rsidR="001E4462" w:rsidRPr="00BB1EE7" w:rsidRDefault="001E4462" w:rsidP="001E4462">
      <w:pPr>
        <w:pStyle w:val="Tekstpodstawowy"/>
        <w:widowControl/>
        <w:spacing w:before="0"/>
        <w:rPr>
          <w:rFonts w:ascii="Times New Roman" w:hAnsi="Times New Roman" w:cs="Times New Roman"/>
          <w:b/>
          <w:bCs/>
        </w:rPr>
      </w:pPr>
    </w:p>
    <w:p w14:paraId="592F449B" w14:textId="77777777" w:rsidR="001E4462" w:rsidRPr="00BB1EE7" w:rsidRDefault="00572108" w:rsidP="001E4462">
      <w:pPr>
        <w:pStyle w:val="Tekstpodstawowy"/>
        <w:widowControl/>
        <w:spacing w:befor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…………….. zł. brutto ( słownie: …………………….) za 1 ( jeden) punkt rozliczeniowy </w:t>
      </w:r>
      <w:r w:rsidR="00BB1EE7" w:rsidRPr="00BB1EE7">
        <w:rPr>
          <w:rFonts w:ascii="Times New Roman" w:hAnsi="Times New Roman" w:cs="Times New Roman"/>
          <w:b/>
          <w:bCs/>
        </w:rPr>
        <w:t xml:space="preserve"> w Poradni Chirurgii Urazowo – Ortopedycznej</w:t>
      </w:r>
      <w:r w:rsidR="00AB6FC5" w:rsidRPr="00BB1EE7">
        <w:rPr>
          <w:rFonts w:ascii="Times New Roman" w:hAnsi="Times New Roman" w:cs="Times New Roman"/>
          <w:b/>
          <w:bCs/>
        </w:rPr>
        <w:t>.</w:t>
      </w:r>
      <w:r w:rsidR="00A85BB1" w:rsidRPr="00BB1EE7">
        <w:rPr>
          <w:rFonts w:ascii="Times New Roman" w:hAnsi="Times New Roman" w:cs="Times New Roman"/>
          <w:b/>
          <w:bCs/>
        </w:rPr>
        <w:t xml:space="preserve"> </w:t>
      </w:r>
    </w:p>
    <w:p w14:paraId="0567DE2E" w14:textId="77777777" w:rsidR="00AB6FC5" w:rsidRPr="00BB1EE7" w:rsidRDefault="00AB6FC5" w:rsidP="001E4462">
      <w:pPr>
        <w:pStyle w:val="Tekstpodstawowy"/>
        <w:widowControl/>
        <w:spacing w:before="0"/>
        <w:rPr>
          <w:rFonts w:ascii="Times New Roman" w:hAnsi="Times New Roman" w:cs="Times New Roman"/>
          <w:b/>
          <w:bCs/>
        </w:rPr>
      </w:pPr>
    </w:p>
    <w:p w14:paraId="7CC34574" w14:textId="77777777" w:rsidR="001E4462" w:rsidRDefault="001E4462" w:rsidP="001E446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Kwota wymieniona w ust. 1 może zostać podwyższona na podstawie aneksu do Umowy,  o  </w:t>
      </w:r>
    </w:p>
    <w:p w14:paraId="6A4C5C90" w14:textId="77777777" w:rsidR="001E4462" w:rsidRDefault="001E4462" w:rsidP="001E446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ile sytuacja finansowa Udzielającego zamówienie na to pozwoli.</w:t>
      </w:r>
    </w:p>
    <w:p w14:paraId="0E87F009" w14:textId="77777777" w:rsidR="001E4462" w:rsidRDefault="001E4462" w:rsidP="001E446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10103614" w14:textId="77777777" w:rsidR="001E4462" w:rsidRDefault="001E4462" w:rsidP="001E4462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dołączonym do rachunku miesięcznym wykazem przepracowanych godzin, potwierdzonym przez Kierownika oddziału.</w:t>
      </w:r>
    </w:p>
    <w:p w14:paraId="58F76891" w14:textId="77777777" w:rsidR="001E4462" w:rsidRDefault="001E4462" w:rsidP="001E4462">
      <w:pPr>
        <w:tabs>
          <w:tab w:val="left" w:pos="360"/>
        </w:tabs>
        <w:ind w:left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26737192" w14:textId="77777777" w:rsidR="001E4462" w:rsidRDefault="001E4462" w:rsidP="001E4462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Wypłata należności</w:t>
      </w:r>
    </w:p>
    <w:p w14:paraId="35D8C149" w14:textId="77777777" w:rsidR="001E4462" w:rsidRDefault="001E4462" w:rsidP="001E4462">
      <w:pPr>
        <w:numPr>
          <w:ilvl w:val="0"/>
          <w:numId w:val="14"/>
        </w:numPr>
        <w:tabs>
          <w:tab w:val="left" w:pos="360"/>
          <w:tab w:val="left" w:pos="426"/>
        </w:tabs>
        <w:suppressAutoHyphens/>
        <w:spacing w:after="0" w:line="240" w:lineRule="auto"/>
        <w:ind w:left="360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 tytułu wykonywania umowy wypłacana będzie w terminach miesięcznych na podstawie rachunku wystawionego przez </w:t>
      </w:r>
      <w:r>
        <w:rPr>
          <w:rFonts w:ascii="Times New Roman" w:hAnsi="Times New Roman" w:cs="Times New Roman"/>
          <w:b/>
          <w:bCs/>
          <w:sz w:val="24"/>
          <w:szCs w:val="24"/>
        </w:rPr>
        <w:t>Przyjmującego zamówienie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7BDFCA" w14:textId="77777777" w:rsidR="001E4462" w:rsidRDefault="001E4462" w:rsidP="001E4462">
      <w:pPr>
        <w:numPr>
          <w:ilvl w:val="0"/>
          <w:numId w:val="14"/>
        </w:numPr>
        <w:tabs>
          <w:tab w:val="left" w:pos="360"/>
          <w:tab w:val="left" w:pos="426"/>
        </w:tabs>
        <w:suppressAutoHyphens/>
        <w:spacing w:after="0" w:line="240" w:lineRule="auto"/>
        <w:ind w:left="360" w:hanging="3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Wypłata należnego wynagrodzenia nastąpi w terminie </w:t>
      </w:r>
      <w:r w:rsidR="00AB6FC5" w:rsidRPr="00AB6FC5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AB6F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licząc od dnia poprawnie złożonego rachunku przez Przyjmującego zamówienie na wskazany w rachunku numer rachunku bankowego. </w:t>
      </w:r>
    </w:p>
    <w:p w14:paraId="46453328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14:paraId="67C85926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Postanowienia antykorupcyjne </w:t>
      </w:r>
    </w:p>
    <w:p w14:paraId="0C10FBEC" w14:textId="77777777" w:rsidR="001E4462" w:rsidRDefault="001E4462" w:rsidP="001E4462">
      <w:pPr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Przyjmującemu zamówienie</w:t>
      </w:r>
      <w:r>
        <w:rPr>
          <w:rFonts w:ascii="Times New Roman" w:hAnsi="Times New Roman" w:cs="Times New Roman"/>
          <w:sz w:val="24"/>
          <w:szCs w:val="24"/>
        </w:rPr>
        <w:t xml:space="preserve"> nie wolno pobierać jakichkolwiek opłat na własną rzecz od pacjentów lub ich rodzin z tytułu wykonywania świadczeń finansowanych przez Narodowy Fundusz Zdrowia będących przedmiotem niniejszej umowy, pod rygorem rozwiązania umowy ze skutkiem natychmiastowym. </w:t>
      </w:r>
    </w:p>
    <w:p w14:paraId="029D3C8B" w14:textId="77777777" w:rsidR="001E4462" w:rsidRDefault="001E4462" w:rsidP="001E44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84FA0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14:paraId="568390A2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Przyjmującego zamówienie</w:t>
      </w:r>
    </w:p>
    <w:p w14:paraId="105069BA" w14:textId="77777777" w:rsidR="001E4462" w:rsidRDefault="001E4462" w:rsidP="001E4462">
      <w:pPr>
        <w:numPr>
          <w:ilvl w:val="0"/>
          <w:numId w:val="16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oświadcza, iż jako podmiot prowadzący działalność gospodarczą sam rozlicza się z Urzędem Skarbowym.</w:t>
      </w:r>
    </w:p>
    <w:p w14:paraId="77F4B3FF" w14:textId="77777777" w:rsidR="001E4462" w:rsidRDefault="001E4462" w:rsidP="001E4462">
      <w:pPr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oświadcza, iż zgłosił swoją działalność gospodarczą w Zakładzie Ubezpieczeń Społecznych celem rozliczenia z tytułu ubezpieczenia społecznego oraz ubezpieczenia zdrowotnego.</w:t>
      </w:r>
    </w:p>
    <w:p w14:paraId="01AA3D05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F39432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14:paraId="6D8948E2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Okres obowiązywania umowy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6BE021C" w14:textId="77777777" w:rsidR="001E4462" w:rsidRPr="00AF386E" w:rsidRDefault="001E4462" w:rsidP="00425F9A">
      <w:pPr>
        <w:numPr>
          <w:ilvl w:val="0"/>
          <w:numId w:val="17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86E">
        <w:rPr>
          <w:rFonts w:ascii="Times New Roman" w:hAnsi="Times New Roman" w:cs="Times New Roman"/>
          <w:sz w:val="24"/>
          <w:szCs w:val="24"/>
        </w:rPr>
        <w:t xml:space="preserve">Umowa zostaje zawarta na czas określony, z mocą </w:t>
      </w:r>
      <w:r w:rsidRPr="00AF386E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572108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Pr="00AF386E">
        <w:rPr>
          <w:rFonts w:ascii="Times New Roman" w:hAnsi="Times New Roman" w:cs="Times New Roman"/>
          <w:b/>
          <w:sz w:val="24"/>
          <w:szCs w:val="24"/>
        </w:rPr>
        <w:t xml:space="preserve">. do dnia </w:t>
      </w:r>
      <w:r w:rsidR="00572108">
        <w:rPr>
          <w:rFonts w:ascii="Times New Roman" w:hAnsi="Times New Roman" w:cs="Times New Roman"/>
          <w:b/>
          <w:sz w:val="24"/>
          <w:szCs w:val="24"/>
        </w:rPr>
        <w:t>…………….</w:t>
      </w:r>
      <w:r w:rsidRPr="00AF386E">
        <w:rPr>
          <w:rFonts w:ascii="Times New Roman" w:hAnsi="Times New Roman" w:cs="Times New Roman"/>
          <w:b/>
          <w:sz w:val="24"/>
          <w:szCs w:val="24"/>
        </w:rPr>
        <w:t>.</w:t>
      </w:r>
      <w:r w:rsidR="00572108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14:paraId="0263B754" w14:textId="77777777" w:rsidR="001E4462" w:rsidRDefault="001E4462" w:rsidP="001E4462">
      <w:pPr>
        <w:numPr>
          <w:ilvl w:val="0"/>
          <w:numId w:val="17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wykonywania umowy wystąpią okoliczności, których Strony nie mogły przewidzieć przy jej zawieraniu, będzie to podstawą do wystąpienia Stron o renegocjację warunków umowy lub skrócenia okresu jej obowiązywania w zakresie dopuszczającym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 art. 27  ust. 5 ustawy z dnia 15 kwietnia 2011r.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działalności leczniczej. </w:t>
      </w:r>
    </w:p>
    <w:p w14:paraId="467CCC1C" w14:textId="77777777" w:rsidR="001E4462" w:rsidRDefault="001E4462" w:rsidP="001E4462">
      <w:pPr>
        <w:numPr>
          <w:ilvl w:val="0"/>
          <w:numId w:val="17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Umowa ulega rozwiązaniu z upływem czasu, na który była zawarta.</w:t>
      </w:r>
    </w:p>
    <w:p w14:paraId="3CAF29AA" w14:textId="77777777" w:rsidR="001E4462" w:rsidRDefault="001E4462" w:rsidP="001E4462">
      <w:pPr>
        <w:numPr>
          <w:ilvl w:val="0"/>
          <w:numId w:val="17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Okres trwania umowy może zostać przedłużony aneksem do umowy.</w:t>
      </w:r>
    </w:p>
    <w:p w14:paraId="26DE20EC" w14:textId="77777777" w:rsidR="001E4462" w:rsidRDefault="001E4462" w:rsidP="001E4462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może zostać rozwiązana przez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AB6FC5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miesięcznym okresem wypowiedzenia na koniec miesiąca kalendarzowego w szczególności w przypadku, gdy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2A1C01F" w14:textId="77777777" w:rsidR="001E4462" w:rsidRDefault="001E4462" w:rsidP="001E4462">
      <w:pPr>
        <w:pStyle w:val="Bezodstpw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utraci zaufanie u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</w:p>
    <w:p w14:paraId="02543C8F" w14:textId="77777777" w:rsidR="001E4462" w:rsidRDefault="001E4462" w:rsidP="001E4462">
      <w:pPr>
        <w:pStyle w:val="Bezodstpw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działa na szkodę</w:t>
      </w:r>
      <w:r>
        <w:rPr>
          <w:rFonts w:ascii="Times New Roman" w:hAnsi="Times New Roman" w:cs="Times New Roman"/>
          <w:b/>
          <w:sz w:val="24"/>
          <w:szCs w:val="24"/>
        </w:rPr>
        <w:t xml:space="preserve"> Udzielającego zamówienie</w:t>
      </w:r>
    </w:p>
    <w:p w14:paraId="74A3DE83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6 .  </w:t>
      </w:r>
      <w:r>
        <w:rPr>
          <w:rFonts w:ascii="Times New Roman" w:hAnsi="Times New Roman" w:cs="Times New Roman"/>
          <w:b/>
          <w:sz w:val="24"/>
          <w:szCs w:val="24"/>
        </w:rPr>
        <w:t>Udzielający Zamówienia</w:t>
      </w:r>
      <w:r>
        <w:rPr>
          <w:rFonts w:ascii="Times New Roman" w:hAnsi="Times New Roman" w:cs="Times New Roman"/>
          <w:sz w:val="24"/>
          <w:szCs w:val="24"/>
        </w:rPr>
        <w:t xml:space="preserve"> zastrzega sobie prawo rozwiązania umowy bez wypowiedzenia    </w:t>
      </w:r>
    </w:p>
    <w:p w14:paraId="4D9C3A02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 przypadku gdy :</w:t>
      </w:r>
    </w:p>
    <w:p w14:paraId="7D6A3737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nie wykonuje osobiście umowy przez okres dłuższy niż 3 miesiące z przyczyn    </w:t>
      </w:r>
    </w:p>
    <w:p w14:paraId="6ED526AC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leżących po jego stronie</w:t>
      </w:r>
    </w:p>
    <w:p w14:paraId="023991B2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utracił prawo wykonywania zawodu lub został w tym prawie zawieszony przez     </w:t>
      </w:r>
    </w:p>
    <w:p w14:paraId="7596FADB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organ uprawniony</w:t>
      </w:r>
    </w:p>
    <w:p w14:paraId="3C228F4F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w rażący sposób naruszył normy Kodeksu Etyki Lekarskiej</w:t>
      </w:r>
    </w:p>
    <w:p w14:paraId="14E09BE6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utracił zdolność osobistej realizacji umowy</w:t>
      </w:r>
    </w:p>
    <w:p w14:paraId="07C98400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nie przedłożył  aktualnego ubezpieczenia OC</w:t>
      </w:r>
    </w:p>
    <w:p w14:paraId="58D9A560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rażąco narusza postanowienia umowy</w:t>
      </w:r>
    </w:p>
    <w:p w14:paraId="30AA489D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nastąpiło rozwiązanie kontraktu z NFZ</w:t>
      </w:r>
    </w:p>
    <w:p w14:paraId="0FB088BA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nie zawarto nowego kontraktu z NFZ</w:t>
      </w:r>
    </w:p>
    <w:p w14:paraId="027A0B4F" w14:textId="77777777" w:rsidR="001E4462" w:rsidRDefault="001E4462" w:rsidP="001E4462">
      <w:pPr>
        <w:pStyle w:val="Bezodstpw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spożywa alkohol na terenie Udzielającego zamówienia w czasie realizacji umowy</w:t>
      </w:r>
    </w:p>
    <w:p w14:paraId="1F1090F8" w14:textId="77777777" w:rsidR="001E4462" w:rsidRDefault="001E4462" w:rsidP="001E4462">
      <w:pPr>
        <w:pStyle w:val="Bezodstpw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przebywa na terenie Udzielającego zamówienia w stanie wskazującym na spożycie   </w:t>
      </w:r>
    </w:p>
    <w:p w14:paraId="59964792" w14:textId="77777777" w:rsidR="001E4462" w:rsidRDefault="001E4462" w:rsidP="001E4462">
      <w:pPr>
        <w:pStyle w:val="Bezodstpw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alkoholu lub innych środków  odurzających</w:t>
      </w:r>
    </w:p>
    <w:p w14:paraId="754495D6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   Umowa może być rozwiązana polubownie na zasadzie porozumienia stron.</w:t>
      </w:r>
    </w:p>
    <w:p w14:paraId="63351EDD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    Umowa wygasa w razie:</w:t>
      </w:r>
    </w:p>
    <w:p w14:paraId="07EDE253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śmierci </w:t>
      </w:r>
      <w:r>
        <w:rPr>
          <w:rFonts w:ascii="Times New Roman" w:hAnsi="Times New Roman" w:cs="Times New Roman"/>
          <w:b/>
          <w:sz w:val="24"/>
          <w:szCs w:val="24"/>
        </w:rPr>
        <w:t>Przyjmującego Zamówienie</w:t>
      </w:r>
    </w:p>
    <w:p w14:paraId="4C103C0E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-  likwidacji oddziału ( kontraktu na usługi w oddziale chirurgii urazowo – </w:t>
      </w:r>
    </w:p>
    <w:p w14:paraId="25DCBDE1" w14:textId="77777777" w:rsidR="001E4462" w:rsidRDefault="001E4462" w:rsidP="001E4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ortopedycznej)</w:t>
      </w:r>
    </w:p>
    <w:p w14:paraId="206D1D95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§12</w:t>
      </w:r>
    </w:p>
    <w:p w14:paraId="1514A37D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53D0BB64" w14:textId="77777777" w:rsidR="001E4462" w:rsidRDefault="001E4462" w:rsidP="001E4462">
      <w:pPr>
        <w:numPr>
          <w:ilvl w:val="0"/>
          <w:numId w:val="18"/>
        </w:numPr>
        <w:tabs>
          <w:tab w:val="left" w:pos="357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niewykonywania lub nienależytego wykonywania przez </w:t>
      </w:r>
      <w:r>
        <w:rPr>
          <w:rFonts w:ascii="Times New Roman" w:hAnsi="Times New Roman" w:cs="Times New Roman"/>
          <w:b/>
          <w:sz w:val="24"/>
          <w:szCs w:val="24"/>
        </w:rPr>
        <w:t>Przyjmującego zamówienie</w:t>
      </w:r>
      <w:r>
        <w:rPr>
          <w:rFonts w:ascii="Times New Roman" w:hAnsi="Times New Roman" w:cs="Times New Roman"/>
          <w:sz w:val="24"/>
          <w:szCs w:val="24"/>
        </w:rPr>
        <w:t xml:space="preserve"> jego obowiązków wynikających z niniejszej umowy, z przyczyn leżących po jego stronie poprzez:</w:t>
      </w:r>
    </w:p>
    <w:p w14:paraId="09B1C206" w14:textId="77777777" w:rsidR="001E4462" w:rsidRDefault="001E4462" w:rsidP="001E4462">
      <w:pPr>
        <w:numPr>
          <w:ilvl w:val="0"/>
          <w:numId w:val="19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obciążanie pacjentów kosztami leków lub wyrobów medycznych w przypadkach o których mowa w art. 35 ustawy z dnia 27 sierpnia 2004 r. o świadczeniach opieki zdrowotnej finansowanych ze środków publicznych,</w:t>
      </w:r>
    </w:p>
    <w:p w14:paraId="036D19BB" w14:textId="77777777" w:rsidR="001E4462" w:rsidRDefault="001E4462" w:rsidP="001E4462">
      <w:pPr>
        <w:numPr>
          <w:ilvl w:val="0"/>
          <w:numId w:val="19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uniemożliwienie kontroli przeprowadzonej przez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>, Narodowy Fundusz Zdrowia oraz inne uprawnione organy i podmioty,</w:t>
      </w:r>
    </w:p>
    <w:p w14:paraId="0B80BB3B" w14:textId="77777777" w:rsidR="001E4462" w:rsidRDefault="001E4462" w:rsidP="001E4462">
      <w:pPr>
        <w:numPr>
          <w:ilvl w:val="0"/>
          <w:numId w:val="19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pobieranie nienależnych opłat od pacjentów za świadczenia będące przedmiotem umowy,</w:t>
      </w:r>
    </w:p>
    <w:p w14:paraId="649B84EC" w14:textId="77777777" w:rsidR="001E4462" w:rsidRDefault="001E4462" w:rsidP="001E4462">
      <w:pPr>
        <w:numPr>
          <w:ilvl w:val="0"/>
          <w:numId w:val="19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ukaranie Udzielającego zamówienie przez NFZ lub innego kontrolującego</w:t>
      </w:r>
    </w:p>
    <w:p w14:paraId="3D473E4E" w14:textId="77777777" w:rsidR="001E4462" w:rsidRDefault="001E4462" w:rsidP="001E4462">
      <w:pPr>
        <w:numPr>
          <w:ilvl w:val="0"/>
          <w:numId w:val="19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zasadności hospitalizacji</w:t>
      </w:r>
    </w:p>
    <w:p w14:paraId="712E17BD" w14:textId="77777777" w:rsidR="001E4462" w:rsidRDefault="001E4462" w:rsidP="001E4462">
      <w:pPr>
        <w:numPr>
          <w:ilvl w:val="0"/>
          <w:numId w:val="19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rzetelności w prowadzeniu dokumentacji medycznej</w:t>
      </w:r>
    </w:p>
    <w:p w14:paraId="1051B2F6" w14:textId="77777777" w:rsidR="001E4462" w:rsidRDefault="001E4462" w:rsidP="001E4462">
      <w:pPr>
        <w:numPr>
          <w:ilvl w:val="0"/>
          <w:numId w:val="19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nieterminowe dostarczanie :</w:t>
      </w:r>
    </w:p>
    <w:p w14:paraId="294B403D" w14:textId="77777777" w:rsidR="001E4462" w:rsidRDefault="001E4462" w:rsidP="001E4462">
      <w:pPr>
        <w:suppressAutoHyphens/>
        <w:spacing w:after="0" w:line="240" w:lineRule="auto"/>
        <w:ind w:left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historii choroby powyżej 30 dni</w:t>
      </w:r>
    </w:p>
    <w:p w14:paraId="46EC38D4" w14:textId="77777777" w:rsidR="001E4462" w:rsidRDefault="001E4462" w:rsidP="001E4462">
      <w:pPr>
        <w:suppressAutoHyphens/>
        <w:spacing w:after="0" w:line="240" w:lineRule="auto"/>
        <w:ind w:left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statystycznej powyżej 1 dnia</w:t>
      </w:r>
    </w:p>
    <w:p w14:paraId="6F4D0098" w14:textId="77777777" w:rsidR="001E4462" w:rsidRDefault="001E4462" w:rsidP="001E4462">
      <w:pPr>
        <w:tabs>
          <w:tab w:val="left" w:pos="315"/>
        </w:tabs>
        <w:ind w:left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1CB06A" w14:textId="77777777" w:rsidR="001E4462" w:rsidRDefault="001E4462" w:rsidP="001E4462">
      <w:pPr>
        <w:tabs>
          <w:tab w:val="left" w:pos="315"/>
        </w:tabs>
        <w:ind w:left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Udzielający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może nałożyć na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Przyjmującego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karę umowną do wysokości  3.000,- zł., za każde stwierdzone naruszenie.</w:t>
      </w:r>
    </w:p>
    <w:p w14:paraId="7FA8D39B" w14:textId="77777777" w:rsidR="001E4462" w:rsidRDefault="001E4462" w:rsidP="001E4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14:paraId="0ACAE051" w14:textId="77777777" w:rsidR="001E4462" w:rsidRDefault="001E4462" w:rsidP="001E4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40C3268" w14:textId="77777777" w:rsidR="001E4462" w:rsidRDefault="001E4462" w:rsidP="001E4462">
      <w:pPr>
        <w:numPr>
          <w:ilvl w:val="3"/>
          <w:numId w:val="12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niniejszej umowy wymaga zachowania formy pisemnej pod rygorem nieważności.</w:t>
      </w:r>
    </w:p>
    <w:p w14:paraId="02F6955A" w14:textId="77777777" w:rsidR="001E4462" w:rsidRDefault="001E4462" w:rsidP="001E4462">
      <w:pPr>
        <w:numPr>
          <w:ilvl w:val="3"/>
          <w:numId w:val="12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trwania umowy, a także przez okres 3 (trzech) lat od dnia jej rozwiązania lub wygaśnięcia,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zobowiązuje się do zachowania w ścisłej tajemnicy informacji ekonomicznych, handlowych, organizacyjnych, technicznych i technologicznych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nie przekazanych do wiadomości publicznej.</w:t>
      </w:r>
    </w:p>
    <w:p w14:paraId="48CC61CE" w14:textId="77777777" w:rsidR="001E4462" w:rsidRDefault="001E4462" w:rsidP="001E4462">
      <w:pPr>
        <w:numPr>
          <w:ilvl w:val="3"/>
          <w:numId w:val="12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Wprowadzanie wszelkich procedur medycznych oraz procedur zastępczych obciąża </w:t>
      </w:r>
      <w:r>
        <w:rPr>
          <w:rFonts w:ascii="Times New Roman" w:hAnsi="Times New Roman" w:cs="Times New Roman"/>
          <w:b/>
          <w:sz w:val="24"/>
          <w:szCs w:val="24"/>
        </w:rPr>
        <w:t xml:space="preserve">Udzielającego zamówienie. </w:t>
      </w:r>
      <w:r>
        <w:rPr>
          <w:rFonts w:ascii="Times New Roman" w:hAnsi="Times New Roman" w:cs="Times New Roman"/>
          <w:sz w:val="24"/>
          <w:szCs w:val="24"/>
        </w:rPr>
        <w:t xml:space="preserve">Jakiekolwiek zmiany organizacyjne w tym podział lub łączenie jednostek organizacyjnych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pozostają bez wpływu na treść i zakres umowy niniejszej, a w szczególności nie stanowią podstawy do jej rozwiązania czy wypowiedzenia.</w:t>
      </w:r>
    </w:p>
    <w:p w14:paraId="63D0F9F2" w14:textId="77777777" w:rsidR="001E4462" w:rsidRDefault="001E4462" w:rsidP="001E4462">
      <w:pPr>
        <w:numPr>
          <w:ilvl w:val="3"/>
          <w:numId w:val="12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 uregulowanych niniejszą umową mają zastosowanie odpowiednie przepisy Kodeksu Cywilnego, ustawy o działalności leczniczej, ustawy o zawodzie lekarza, ustawy o świadczeniach opieki zdrowotnej finansowanych ze środków publicznych oraz inne przepisy prawa pozostające w związku z niniejszym zamówieniem. </w:t>
      </w:r>
    </w:p>
    <w:p w14:paraId="6311AF26" w14:textId="77777777" w:rsidR="001E4462" w:rsidRDefault="001E4462" w:rsidP="001E4462">
      <w:pPr>
        <w:numPr>
          <w:ilvl w:val="3"/>
          <w:numId w:val="12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Spory wynikające z niniejszej umowy rozpatrywać będzie sąd powszechny właściwy dla siedziby </w:t>
      </w:r>
      <w:r>
        <w:rPr>
          <w:rFonts w:ascii="Times New Roman" w:hAnsi="Times New Roman" w:cs="Times New Roman"/>
          <w:b/>
          <w:bCs/>
          <w:sz w:val="24"/>
          <w:szCs w:val="24"/>
        </w:rPr>
        <w:t>Udzielającego zamówienie.</w:t>
      </w:r>
    </w:p>
    <w:p w14:paraId="387936C5" w14:textId="77777777" w:rsidR="001E4462" w:rsidRDefault="001E4462" w:rsidP="001E4462">
      <w:pPr>
        <w:numPr>
          <w:ilvl w:val="3"/>
          <w:numId w:val="12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AB6F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egzemplarzach,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których </w:t>
      </w:r>
      <w:r w:rsidR="00AB6FC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egzemplarz otrzymuje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Udzielający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r w:rsidR="00AB6FC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egzemplarz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Przyjmujący zamówienie.</w:t>
      </w:r>
    </w:p>
    <w:p w14:paraId="1D3707F9" w14:textId="77777777" w:rsidR="001E4462" w:rsidRDefault="001E4462" w:rsidP="001E446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3399E37" w14:textId="77777777" w:rsidR="001E4462" w:rsidRDefault="001E4462" w:rsidP="001E446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4779E1D" w14:textId="77777777" w:rsidR="001E4462" w:rsidRDefault="001E4462" w:rsidP="001E446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4889"/>
        <w:gridCol w:w="5179"/>
      </w:tblGrid>
      <w:tr w:rsidR="001E4462" w14:paraId="505FC818" w14:textId="77777777" w:rsidTr="001E4462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F99B38" w14:textId="77777777" w:rsidR="001E4462" w:rsidRDefault="001E446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Przyjmujący Zamówienie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4A7A1" w14:textId="77777777" w:rsidR="001E4462" w:rsidRDefault="001E446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Udzielający zamówienia</w:t>
            </w:r>
          </w:p>
        </w:tc>
      </w:tr>
      <w:tr w:rsidR="001E4462" w14:paraId="25BEB545" w14:textId="77777777" w:rsidTr="001E4462">
        <w:trPr>
          <w:trHeight w:val="1518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C1D2F" w14:textId="77777777" w:rsidR="001E4462" w:rsidRDefault="001E446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4D18" w14:textId="77777777" w:rsidR="001E4462" w:rsidRDefault="001E446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FC27453" w14:textId="77777777" w:rsidR="001E4462" w:rsidRDefault="001E446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1F56F7D" w14:textId="77777777" w:rsidR="001E4462" w:rsidRDefault="001E446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FC2F85B" w14:textId="77777777" w:rsidR="001E4462" w:rsidRDefault="001E446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03CD56F" w14:textId="77777777" w:rsidR="001E4462" w:rsidRDefault="001E4462" w:rsidP="001E4462">
      <w:pPr>
        <w:rPr>
          <w:rFonts w:ascii="Times New Roman" w:hAnsi="Times New Roman" w:cs="Times New Roman"/>
          <w:sz w:val="24"/>
          <w:szCs w:val="24"/>
        </w:rPr>
      </w:pPr>
    </w:p>
    <w:p w14:paraId="58D4D419" w14:textId="77777777" w:rsidR="001E4462" w:rsidRDefault="001E4462" w:rsidP="001E4462"/>
    <w:p w14:paraId="77D99593" w14:textId="77777777" w:rsidR="001E4462" w:rsidRDefault="001E4462" w:rsidP="001E4462"/>
    <w:p w14:paraId="714C2814" w14:textId="77777777" w:rsidR="001E4462" w:rsidRDefault="001E4462" w:rsidP="001E4462"/>
    <w:p w14:paraId="11AA74E4" w14:textId="77777777" w:rsidR="001E4462" w:rsidRDefault="001E4462" w:rsidP="001E4462"/>
    <w:p w14:paraId="5352F86A" w14:textId="77777777" w:rsidR="001E4462" w:rsidRDefault="001E4462" w:rsidP="001E4462"/>
    <w:p w14:paraId="3110CD14" w14:textId="77777777" w:rsidR="001E4462" w:rsidRDefault="001E4462" w:rsidP="001E4462"/>
    <w:p w14:paraId="6C98588C" w14:textId="77777777" w:rsidR="001E4462" w:rsidRDefault="001E4462" w:rsidP="001E4462"/>
    <w:p w14:paraId="2B89DC5C" w14:textId="77777777" w:rsidR="00AC17C3" w:rsidRDefault="00000000"/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4" w15:restartNumberingAfterBreak="0">
    <w:nsid w:val="00000006"/>
    <w:multiLevelType w:val="multilevel"/>
    <w:tmpl w:val="C18469A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lef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lef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left"/>
      <w:pPr>
        <w:tabs>
          <w:tab w:val="num" w:pos="7530"/>
        </w:tabs>
        <w:ind w:left="753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lef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lef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left"/>
      <w:pPr>
        <w:tabs>
          <w:tab w:val="num" w:pos="6570"/>
        </w:tabs>
        <w:ind w:left="6570" w:hanging="18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0F3E7F85"/>
    <w:multiLevelType w:val="hybridMultilevel"/>
    <w:tmpl w:val="952423D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E576959"/>
    <w:multiLevelType w:val="hybridMultilevel"/>
    <w:tmpl w:val="99107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6E64B2"/>
    <w:multiLevelType w:val="hybridMultilevel"/>
    <w:tmpl w:val="A5788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236E66"/>
    <w:multiLevelType w:val="hybridMultilevel"/>
    <w:tmpl w:val="71427976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33402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9069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4874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65211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5537144">
    <w:abstractNumId w:val="16"/>
  </w:num>
  <w:num w:numId="6" w16cid:durableId="464129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16377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4942700">
    <w:abstractNumId w:val="13"/>
    <w:lvlOverride w:ilvl="0">
      <w:startOverride w:val="1"/>
    </w:lvlOverride>
  </w:num>
  <w:num w:numId="9" w16cid:durableId="273292355">
    <w:abstractNumId w:val="15"/>
    <w:lvlOverride w:ilvl="0">
      <w:startOverride w:val="1"/>
    </w:lvlOverride>
  </w:num>
  <w:num w:numId="10" w16cid:durableId="386924701">
    <w:abstractNumId w:val="2"/>
    <w:lvlOverride w:ilvl="0">
      <w:startOverride w:val="1"/>
    </w:lvlOverride>
  </w:num>
  <w:num w:numId="11" w16cid:durableId="372074145">
    <w:abstractNumId w:val="6"/>
    <w:lvlOverride w:ilvl="0">
      <w:startOverride w:val="1"/>
    </w:lvlOverride>
  </w:num>
  <w:num w:numId="12" w16cid:durableId="5003203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64315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0122516">
    <w:abstractNumId w:val="12"/>
    <w:lvlOverride w:ilvl="0">
      <w:startOverride w:val="1"/>
    </w:lvlOverride>
  </w:num>
  <w:num w:numId="15" w16cid:durableId="363940159">
    <w:abstractNumId w:val="11"/>
    <w:lvlOverride w:ilvl="0">
      <w:startOverride w:val="1"/>
    </w:lvlOverride>
  </w:num>
  <w:num w:numId="16" w16cid:durableId="832837170">
    <w:abstractNumId w:val="3"/>
    <w:lvlOverride w:ilvl="0">
      <w:startOverride w:val="1"/>
    </w:lvlOverride>
  </w:num>
  <w:num w:numId="17" w16cid:durableId="758985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6003518">
    <w:abstractNumId w:val="14"/>
    <w:lvlOverride w:ilvl="0">
      <w:startOverride w:val="1"/>
    </w:lvlOverride>
  </w:num>
  <w:num w:numId="19" w16cid:durableId="163709194">
    <w:abstractNumId w:val="8"/>
    <w:lvlOverride w:ilvl="0">
      <w:startOverride w:val="1"/>
    </w:lvlOverride>
  </w:num>
  <w:num w:numId="20" w16cid:durableId="18788575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86"/>
    <w:rsid w:val="001E4462"/>
    <w:rsid w:val="00245CD6"/>
    <w:rsid w:val="003F571E"/>
    <w:rsid w:val="00514172"/>
    <w:rsid w:val="00572108"/>
    <w:rsid w:val="005C046D"/>
    <w:rsid w:val="005E3F98"/>
    <w:rsid w:val="005E4735"/>
    <w:rsid w:val="006E438D"/>
    <w:rsid w:val="008301D0"/>
    <w:rsid w:val="009878FF"/>
    <w:rsid w:val="00997B04"/>
    <w:rsid w:val="00A63186"/>
    <w:rsid w:val="00A85BB1"/>
    <w:rsid w:val="00AB6FC5"/>
    <w:rsid w:val="00AF386E"/>
    <w:rsid w:val="00BA1359"/>
    <w:rsid w:val="00BB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DF92"/>
  <w15:chartTrackingRefBased/>
  <w15:docId w15:val="{354E704C-4C9A-4F69-92DC-CE9E509C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46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E4462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E4462"/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1E4462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E4462"/>
    <w:pPr>
      <w:suppressAutoHyphens/>
      <w:spacing w:after="0" w:line="240" w:lineRule="auto"/>
      <w:ind w:left="708" w:hanging="42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Table1">
    <w:name w:val="Normal Table1"/>
    <w:rsid w:val="001E44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86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2786</Words>
  <Characters>16721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2022-12-06T08:35:00Z</cp:lastPrinted>
  <dcterms:created xsi:type="dcterms:W3CDTF">2022-12-09T07:22:00Z</dcterms:created>
  <dcterms:modified xsi:type="dcterms:W3CDTF">2022-12-09T07:22:00Z</dcterms:modified>
</cp:coreProperties>
</file>